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0D" w:rsidRDefault="009A310D" w:rsidP="00A65B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601" w:rsidRDefault="00481601" w:rsidP="00481601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</w:t>
      </w:r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образовательное учреждение</w:t>
      </w:r>
      <w:r w:rsidR="001501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Зыковская</w:t>
      </w:r>
      <w:proofErr w:type="spellEnd"/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481601" w:rsidRDefault="00481601" w:rsidP="00481601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481601" w:rsidRPr="00DE1D35" w:rsidTr="00481601">
        <w:trPr>
          <w:trHeight w:val="206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на методическом объединении учителей начальных классов  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______________20</w:t>
            </w:r>
            <w:r w:rsidR="007D3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481601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И.А.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МС школы 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_______________201</w:t>
            </w:r>
            <w:r w:rsidR="001C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МС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Н.А.____________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81601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Зыковская</w:t>
            </w:r>
            <w:proofErr w:type="spellEnd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1601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Загородний</w:t>
            </w:r>
            <w:proofErr w:type="spellEnd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601" w:rsidRPr="00DE1D35" w:rsidRDefault="00481601" w:rsidP="004816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 </w:t>
            </w:r>
          </w:p>
          <w:p w:rsidR="00481601" w:rsidRPr="00DE1D35" w:rsidRDefault="00481601" w:rsidP="001C62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_______________201</w:t>
            </w:r>
            <w:r w:rsidR="001C6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</w:tr>
    </w:tbl>
    <w:p w:rsidR="00481601" w:rsidRPr="00DE1D35" w:rsidRDefault="00334996" w:rsidP="004816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8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48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150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8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учебному предмету:</w:t>
      </w:r>
    </w:p>
    <w:p w:rsidR="00481601" w:rsidRPr="00A37789" w:rsidRDefault="00481601" w:rsidP="0048160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601" w:rsidRPr="00A37789" w:rsidRDefault="00481601" w:rsidP="0048160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 программы  </w:t>
      </w:r>
      <w:r w:rsidR="007D3A3E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</w:p>
    <w:p w:rsidR="00481601" w:rsidRPr="00DE1D35" w:rsidRDefault="00481601" w:rsidP="004816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601" w:rsidRPr="00DE1D35" w:rsidRDefault="00481601" w:rsidP="00481601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601" w:rsidRPr="00DE1D35" w:rsidRDefault="00481601" w:rsidP="00481601">
      <w:pPr>
        <w:autoSpaceDE w:val="0"/>
        <w:autoSpaceDN w:val="0"/>
        <w:adjustRightInd w:val="0"/>
        <w:spacing w:line="264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Составлена на основе авторской программы курса «Русский язык» В.П.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Канакиной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, В.Г. Горецкого, М.В.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Бойкиной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, М.Н. Дементьевой, Н.Ф.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Стефаненко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E1D35">
        <w:rPr>
          <w:rFonts w:ascii="Times New Roman" w:eastAsia="Calibri" w:hAnsi="Times New Roman" w:cs="Times New Roman"/>
          <w:i/>
          <w:iCs/>
          <w:sz w:val="28"/>
          <w:szCs w:val="28"/>
        </w:rPr>
        <w:t>Сборник</w:t>
      </w:r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 «Школа России», 1–4 классы: пособие для учителей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. учреждений / С. В.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Анащенкова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 и др. – М.: Просвещение, 2014)</w:t>
      </w:r>
    </w:p>
    <w:p w:rsidR="00481601" w:rsidRPr="00DE1D35" w:rsidRDefault="00481601" w:rsidP="00481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601" w:rsidRPr="00DE1D35" w:rsidRDefault="00481601" w:rsidP="00481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601" w:rsidRPr="00DE1D35" w:rsidRDefault="00481601" w:rsidP="0048160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</w:t>
      </w:r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Кулагина Вера Александровна</w:t>
      </w:r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Даурова</w:t>
      </w:r>
      <w:proofErr w:type="spellEnd"/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Викторовна,  </w:t>
      </w:r>
      <w:proofErr w:type="spellStart"/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Демьяненко</w:t>
      </w:r>
      <w:proofErr w:type="spellEnd"/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Николаевна, Данилова Антонина Николаевна, Каменева Кристина Валерьевна, </w:t>
      </w:r>
      <w:proofErr w:type="spellStart"/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Мостыко</w:t>
      </w:r>
      <w:proofErr w:type="spellEnd"/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Николаевна, Гущина </w:t>
      </w:r>
      <w:proofErr w:type="spellStart"/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</w:t>
      </w:r>
      <w:proofErr w:type="spellEnd"/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Юрьевна, Якушева Ирина Александровна</w:t>
      </w:r>
      <w:r w:rsidR="0097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1C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</w:p>
    <w:p w:rsidR="00481601" w:rsidRDefault="00481601" w:rsidP="0048160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01" w:rsidRPr="00F67A60" w:rsidRDefault="00481601" w:rsidP="0048160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81601" w:rsidRPr="00F67A60" w:rsidSect="00481601">
          <w:pgSz w:w="16838" w:h="11906" w:orient="landscape"/>
          <w:pgMar w:top="851" w:right="1134" w:bottom="540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Зыково,</w:t>
      </w:r>
      <w:r w:rsidRPr="00D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65BB9" w:rsidRPr="00586A6D" w:rsidRDefault="00A65BB9" w:rsidP="009A310D">
      <w:pPr>
        <w:spacing w:line="240" w:lineRule="auto"/>
        <w:ind w:left="126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9A310D"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9A310D" w:rsidRPr="00586A6D" w:rsidRDefault="00A00186" w:rsidP="009A310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9A310D"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9A310D" w:rsidRPr="00586A6D" w:rsidRDefault="009A310D" w:rsidP="009A310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10D" w:rsidRPr="00586A6D" w:rsidRDefault="00A00186" w:rsidP="009A31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A310D"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Нормативная база</w:t>
      </w:r>
    </w:p>
    <w:p w:rsidR="009A310D" w:rsidRPr="00586A6D" w:rsidRDefault="009A310D" w:rsidP="00D607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 программа по русскому языку разработана для </w:t>
      </w:r>
      <w:r w:rsidR="00D607D1" w:rsidRPr="00D6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 классов на основе  Федерального </w:t>
      </w:r>
      <w:r w:rsidRPr="00586A6D">
        <w:rPr>
          <w:rFonts w:ascii="Times New Roman" w:eastAsia="Calibri" w:hAnsi="Times New Roman" w:cs="Times New Roman"/>
          <w:sz w:val="24"/>
          <w:szCs w:val="24"/>
        </w:rPr>
        <w:t>закона  от 29 декабря 2012</w:t>
      </w:r>
      <w:r w:rsidR="00D607D1" w:rsidRPr="00D60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A6D">
        <w:rPr>
          <w:rFonts w:ascii="Times New Roman" w:eastAsia="Calibri" w:hAnsi="Times New Roman" w:cs="Times New Roman"/>
          <w:sz w:val="24"/>
          <w:szCs w:val="24"/>
        </w:rPr>
        <w:t xml:space="preserve"> года  </w:t>
      </w:r>
    </w:p>
    <w:p w:rsidR="00586A6D" w:rsidRPr="00586A6D" w:rsidRDefault="009A310D" w:rsidP="00D607D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86A6D">
        <w:rPr>
          <w:rFonts w:ascii="Times New Roman" w:eastAsia="Calibri" w:hAnsi="Times New Roman" w:cs="Times New Roman"/>
          <w:sz w:val="24"/>
          <w:szCs w:val="24"/>
        </w:rPr>
        <w:t>№ 273-ФЗ «Об образовании в Российской  Федерации»,</w:t>
      </w:r>
      <w:r w:rsidRPr="0058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государственного образовательного стандарта начального общего образования, утвержденного приказом Минобрнауки  России от 06.10.2009 № 373,</w:t>
      </w:r>
      <w:r w:rsidR="00730F34"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</w:t>
      </w:r>
      <w:r w:rsidR="00A00186" w:rsidRPr="00586A6D">
        <w:rPr>
          <w:rFonts w:ascii="Times New Roman" w:hAnsi="Times New Roman"/>
          <w:bCs/>
          <w:sz w:val="24"/>
          <w:szCs w:val="24"/>
          <w:lang w:eastAsia="ru-RU"/>
        </w:rPr>
        <w:t>и дополнениями от:</w:t>
      </w:r>
      <w:r w:rsidR="00A00186" w:rsidRPr="00586A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00186" w:rsidRPr="00586A6D">
        <w:rPr>
          <w:rFonts w:ascii="Times New Roman" w:hAnsi="Times New Roman"/>
          <w:sz w:val="24"/>
          <w:szCs w:val="24"/>
          <w:lang w:eastAsia="ru-RU"/>
        </w:rPr>
        <w:t>26 ноября 2010 г., 22 сентября 2011 г., 18 декабря 2012 г., 29 декабря 2014 г., 18 мая, 31 декабря 2015 г</w:t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0C1A46" w:rsidRPr="000C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ООП НОО МБОУ «</w:t>
      </w:r>
      <w:proofErr w:type="spellStart"/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Зыковская</w:t>
      </w:r>
      <w:proofErr w:type="spellEnd"/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СОШ», авторской программы предмета «Русский язык» Л.М. Зелениной</w:t>
      </w:r>
      <w:proofErr w:type="gramEnd"/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Т.Е. Хохловой (сборник рабочих программ «Школа России» 1-4 </w:t>
      </w:r>
      <w:proofErr w:type="spellStart"/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пособие для учителей общих образовательных учреждений  С.В. </w:t>
      </w:r>
      <w:proofErr w:type="spellStart"/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Анащенкова</w:t>
      </w:r>
      <w:proofErr w:type="spellEnd"/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– М.: Просвещение, 2011)</w:t>
      </w:r>
      <w:r w:rsidR="000C1A46" w:rsidRPr="000C1A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310D" w:rsidRPr="00586A6D" w:rsidRDefault="00996B4D" w:rsidP="009A3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A310D" w:rsidRPr="00586A6D">
        <w:rPr>
          <w:rFonts w:ascii="Times New Roman" w:eastAsia="Times New Roman" w:hAnsi="Times New Roman" w:cs="Times New Roman"/>
          <w:b/>
          <w:sz w:val="24"/>
          <w:szCs w:val="24"/>
        </w:rPr>
        <w:t xml:space="preserve">.2. Название учебного  предмета и УМК </w:t>
      </w:r>
    </w:p>
    <w:p w:rsidR="009A310D" w:rsidRPr="00D607D1" w:rsidRDefault="009A310D" w:rsidP="009A310D">
      <w:pPr>
        <w:tabs>
          <w:tab w:val="left" w:pos="670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D607D1" w:rsidRPr="00D60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 «Русский язык».</w:t>
      </w: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состав УМК входят: </w:t>
      </w:r>
    </w:p>
    <w:p w:rsidR="00D607D1" w:rsidRPr="0062088A" w:rsidRDefault="00D607D1" w:rsidP="00D607D1">
      <w:pPr>
        <w:widowControl w:val="0"/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</w:pP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60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Федосова А.Н. Прописи в 4-х частях. - М.: Просвещение</w:t>
      </w:r>
    </w:p>
    <w:p w:rsidR="00D607D1" w:rsidRPr="00334996" w:rsidRDefault="00D607D1" w:rsidP="00D607D1">
      <w:pPr>
        <w:widowControl w:val="0"/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2.Горецкий В.Г., </w:t>
      </w:r>
      <w:proofErr w:type="spellStart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 «Русский язык», учебник для первого класса</w:t>
      </w:r>
      <w:proofErr w:type="gramStart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частях - М.: Про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свещение </w:t>
      </w:r>
    </w:p>
    <w:p w:rsidR="00D607D1" w:rsidRDefault="00D607D1" w:rsidP="00D607D1">
      <w:pPr>
        <w:pStyle w:val="af7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607D1">
        <w:rPr>
          <w:rFonts w:ascii="Times New Roman" w:hAnsi="Times New Roman"/>
          <w:sz w:val="24"/>
          <w:szCs w:val="24"/>
        </w:rPr>
        <w:t>3</w:t>
      </w:r>
      <w:r w:rsidRPr="006B7FED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6B7FE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6B7FED">
        <w:rPr>
          <w:rFonts w:ascii="Times New Roman" w:hAnsi="Times New Roman"/>
          <w:sz w:val="24"/>
          <w:szCs w:val="24"/>
        </w:rPr>
        <w:t xml:space="preserve"> В. П. , Горецкий В. Г.   </w:t>
      </w:r>
      <w:r w:rsidRPr="006B7FED">
        <w:rPr>
          <w:rFonts w:ascii="Times New Roman" w:hAnsi="Times New Roman"/>
          <w:b/>
          <w:sz w:val="24"/>
          <w:szCs w:val="24"/>
        </w:rPr>
        <w:t>Русский язык. Учебник. 2 класс.  В 2 ч.  Ч. 1.</w:t>
      </w:r>
      <w:r w:rsidRPr="00D60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088A">
        <w:rPr>
          <w:rFonts w:ascii="Times New Roman" w:hAnsi="Times New Roman"/>
          <w:color w:val="000000" w:themeColor="text1"/>
          <w:sz w:val="24"/>
          <w:szCs w:val="24"/>
        </w:rPr>
        <w:t>- М.: Про</w:t>
      </w:r>
      <w:r w:rsidRPr="0062088A">
        <w:rPr>
          <w:rFonts w:ascii="Times New Roman" w:hAnsi="Times New Roman"/>
          <w:color w:val="000000" w:themeColor="text1"/>
          <w:sz w:val="24"/>
          <w:szCs w:val="24"/>
        </w:rPr>
        <w:softHyphen/>
        <w:t>свещение</w:t>
      </w:r>
    </w:p>
    <w:p w:rsidR="00D607D1" w:rsidRDefault="00D607D1" w:rsidP="00D607D1">
      <w:pPr>
        <w:pStyle w:val="af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7FED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6B7FE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6B7FED">
        <w:rPr>
          <w:rFonts w:ascii="Times New Roman" w:hAnsi="Times New Roman"/>
          <w:sz w:val="24"/>
          <w:szCs w:val="24"/>
        </w:rPr>
        <w:t xml:space="preserve"> В. П. , Горецкий В. Г.   </w:t>
      </w:r>
      <w:r w:rsidRPr="006B7FED">
        <w:rPr>
          <w:rFonts w:ascii="Times New Roman" w:hAnsi="Times New Roman"/>
          <w:b/>
          <w:sz w:val="24"/>
          <w:szCs w:val="24"/>
        </w:rPr>
        <w:t xml:space="preserve">Русский язык. Учебник. </w:t>
      </w:r>
      <w:r>
        <w:rPr>
          <w:rFonts w:ascii="Times New Roman" w:hAnsi="Times New Roman"/>
          <w:b/>
          <w:sz w:val="24"/>
          <w:szCs w:val="24"/>
        </w:rPr>
        <w:t>3</w:t>
      </w:r>
      <w:r w:rsidRPr="006B7FED">
        <w:rPr>
          <w:rFonts w:ascii="Times New Roman" w:hAnsi="Times New Roman"/>
          <w:b/>
          <w:sz w:val="24"/>
          <w:szCs w:val="24"/>
        </w:rPr>
        <w:t xml:space="preserve"> класс.  В 2 ч.  Ч. 1.</w:t>
      </w:r>
      <w:r w:rsidRPr="00D60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088A">
        <w:rPr>
          <w:rFonts w:ascii="Times New Roman" w:hAnsi="Times New Roman"/>
          <w:color w:val="000000" w:themeColor="text1"/>
          <w:sz w:val="24"/>
          <w:szCs w:val="24"/>
        </w:rPr>
        <w:t>- М.: Про</w:t>
      </w:r>
      <w:r w:rsidRPr="0062088A">
        <w:rPr>
          <w:rFonts w:ascii="Times New Roman" w:hAnsi="Times New Roman"/>
          <w:color w:val="000000" w:themeColor="text1"/>
          <w:sz w:val="24"/>
          <w:szCs w:val="24"/>
        </w:rPr>
        <w:softHyphen/>
        <w:t>свещение</w:t>
      </w:r>
      <w:r w:rsidRPr="006B7FED">
        <w:rPr>
          <w:rFonts w:ascii="Times New Roman" w:hAnsi="Times New Roman"/>
          <w:sz w:val="24"/>
          <w:szCs w:val="24"/>
        </w:rPr>
        <w:t xml:space="preserve"> </w:t>
      </w:r>
    </w:p>
    <w:p w:rsidR="000C6741" w:rsidRDefault="00D607D1" w:rsidP="00D607D1">
      <w:pPr>
        <w:pStyle w:val="af7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B7FED">
        <w:rPr>
          <w:rFonts w:ascii="Times New Roman" w:hAnsi="Times New Roman"/>
          <w:sz w:val="24"/>
          <w:szCs w:val="24"/>
        </w:rPr>
        <w:t xml:space="preserve">.Канакина В. П. , Горецкий В. Г.   </w:t>
      </w:r>
      <w:r w:rsidRPr="006B7FED">
        <w:rPr>
          <w:rFonts w:ascii="Times New Roman" w:hAnsi="Times New Roman"/>
          <w:b/>
          <w:sz w:val="24"/>
          <w:szCs w:val="24"/>
        </w:rPr>
        <w:t xml:space="preserve">Русский язык. Учебник. </w:t>
      </w:r>
      <w:r>
        <w:rPr>
          <w:rFonts w:ascii="Times New Roman" w:hAnsi="Times New Roman"/>
          <w:b/>
          <w:sz w:val="24"/>
          <w:szCs w:val="24"/>
        </w:rPr>
        <w:t>4</w:t>
      </w:r>
      <w:r w:rsidRPr="006B7FED">
        <w:rPr>
          <w:rFonts w:ascii="Times New Roman" w:hAnsi="Times New Roman"/>
          <w:b/>
          <w:sz w:val="24"/>
          <w:szCs w:val="24"/>
        </w:rPr>
        <w:t xml:space="preserve"> класс.  В 2 ч.  Ч. 1.</w:t>
      </w:r>
      <w:r w:rsidRPr="00D60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088A">
        <w:rPr>
          <w:rFonts w:ascii="Times New Roman" w:hAnsi="Times New Roman"/>
          <w:color w:val="000000" w:themeColor="text1"/>
          <w:sz w:val="24"/>
          <w:szCs w:val="24"/>
        </w:rPr>
        <w:t>- М.: Про</w:t>
      </w:r>
      <w:r w:rsidRPr="0062088A">
        <w:rPr>
          <w:rFonts w:ascii="Times New Roman" w:hAnsi="Times New Roman"/>
          <w:color w:val="000000" w:themeColor="text1"/>
          <w:sz w:val="24"/>
          <w:szCs w:val="24"/>
        </w:rPr>
        <w:softHyphen/>
        <w:t>свещение</w:t>
      </w:r>
    </w:p>
    <w:p w:rsidR="00D607D1" w:rsidRPr="006B7FED" w:rsidRDefault="00D607D1" w:rsidP="00D607D1">
      <w:pPr>
        <w:pStyle w:val="af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B7FED">
        <w:rPr>
          <w:rFonts w:ascii="Times New Roman" w:hAnsi="Times New Roman"/>
          <w:b/>
          <w:i/>
          <w:sz w:val="24"/>
          <w:szCs w:val="24"/>
        </w:rPr>
        <w:t>Рабочие тетради</w:t>
      </w:r>
      <w:r w:rsidRPr="006B7FED">
        <w:rPr>
          <w:rFonts w:ascii="Times New Roman" w:hAnsi="Times New Roman"/>
          <w:b/>
          <w:sz w:val="24"/>
          <w:szCs w:val="24"/>
        </w:rPr>
        <w:t xml:space="preserve">  </w:t>
      </w:r>
      <w:r w:rsidRPr="006B7FED">
        <w:rPr>
          <w:rFonts w:ascii="Times New Roman" w:hAnsi="Times New Roman"/>
          <w:sz w:val="24"/>
          <w:szCs w:val="24"/>
        </w:rPr>
        <w:t>(Русский язык).</w:t>
      </w:r>
    </w:p>
    <w:p w:rsidR="00D607D1" w:rsidRDefault="00D607D1" w:rsidP="00D607D1">
      <w:pPr>
        <w:pStyle w:val="af7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B7F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B7FE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6B7FED">
        <w:rPr>
          <w:rFonts w:ascii="Times New Roman" w:hAnsi="Times New Roman"/>
          <w:sz w:val="24"/>
          <w:szCs w:val="24"/>
        </w:rPr>
        <w:t xml:space="preserve"> В. П.</w:t>
      </w:r>
      <w:r w:rsidRPr="006B7FED">
        <w:rPr>
          <w:rFonts w:ascii="Times New Roman" w:hAnsi="Times New Roman"/>
          <w:b/>
          <w:sz w:val="24"/>
          <w:szCs w:val="24"/>
        </w:rPr>
        <w:t xml:space="preserve">   Русский язык.  Рабочая тетрадь.  2 класс.  В 2 ч.  Ч. 1</w:t>
      </w:r>
      <w:r>
        <w:rPr>
          <w:rFonts w:ascii="Times New Roman" w:hAnsi="Times New Roman"/>
          <w:b/>
          <w:sz w:val="24"/>
          <w:szCs w:val="24"/>
        </w:rPr>
        <w:t>,2</w:t>
      </w:r>
    </w:p>
    <w:p w:rsidR="00D607D1" w:rsidRDefault="00D607D1" w:rsidP="00D607D1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60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Электронное приложение к учебнику «Русский язык»,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,2,3,4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(диск 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авторы: В.Г. Горецкий, В.П. </w:t>
      </w:r>
      <w:proofErr w:type="spellStart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07D1" w:rsidRPr="00D607D1" w:rsidRDefault="00D607D1" w:rsidP="00D607D1">
      <w:pPr>
        <w:widowControl w:val="0"/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310D" w:rsidRPr="00586A6D" w:rsidRDefault="00996B4D" w:rsidP="009A310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</w:t>
      </w:r>
      <w:r w:rsidR="009A310D"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данного предмета.</w:t>
      </w:r>
    </w:p>
    <w:p w:rsidR="009A310D" w:rsidRPr="00586A6D" w:rsidRDefault="00D16279" w:rsidP="00D162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0C1A46" w:rsidRPr="00334996" w:rsidRDefault="00D607D1" w:rsidP="00865B00">
      <w:pPr>
        <w:pStyle w:val="Standard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0C1A46" w:rsidRPr="0033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цели с учетом специфики учебного предмета</w:t>
      </w:r>
    </w:p>
    <w:p w:rsidR="000C1A46" w:rsidRPr="0062088A" w:rsidRDefault="000C1A46" w:rsidP="000C1A46">
      <w:pPr>
        <w:pStyle w:val="Standard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3499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Программа ориентирована на формирование у </w:t>
      </w:r>
      <w:proofErr w:type="gramStart"/>
      <w:r w:rsidR="00D607D1" w:rsidRPr="0033499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D607D1" w:rsidRPr="0033499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3499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представления о русском языке как целостной</w:t>
      </w: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системе, а также на собственно лингвистическое и речевое развитие. 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самостоятельности, способностей к самооценке и самоконтролю.</w:t>
      </w:r>
    </w:p>
    <w:p w:rsidR="000C1A46" w:rsidRPr="0062088A" w:rsidRDefault="000C1A46" w:rsidP="000C1A46">
      <w:pPr>
        <w:pStyle w:val="Standard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Целями </w:t>
      </w: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0C1A46" w:rsidRPr="0062088A" w:rsidRDefault="000C1A46" w:rsidP="000C1A46">
      <w:pPr>
        <w:pStyle w:val="Standard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ознакомление учащихся с основными положениями науки о языке и формирование на этой основе </w:t>
      </w:r>
      <w:proofErr w:type="spellStart"/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знаково</w:t>
      </w:r>
      <w:proofErr w:type="spellEnd"/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символического восприятия и логического мышления учащихся;</w:t>
      </w:r>
    </w:p>
    <w:p w:rsidR="000C1A46" w:rsidRPr="0062088A" w:rsidRDefault="000C1A46" w:rsidP="000C1A46">
      <w:pPr>
        <w:pStyle w:val="Standard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C1A46" w:rsidRPr="0062088A" w:rsidRDefault="000C1A46" w:rsidP="000C1A46">
      <w:pPr>
        <w:pStyle w:val="Standard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достижения поставленных целей изучения русского языка обеспечивается решением следующих практических </w:t>
      </w:r>
      <w:r w:rsidRPr="00620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</w:t>
      </w: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0C1A46" w:rsidRPr="0062088A" w:rsidRDefault="000C1A46" w:rsidP="006316AD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развитие речи, мышления, воображения школьников, умения выбирать средства язы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 в соответствии с целями, задачами и условиями общения;</w:t>
      </w:r>
    </w:p>
    <w:p w:rsidR="000C1A46" w:rsidRPr="0062088A" w:rsidRDefault="000C1A46" w:rsidP="006316AD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морфемике</w:t>
      </w:r>
      <w:proofErr w:type="spellEnd"/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(состав сло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ва), морфологии и синтаксисе;</w:t>
      </w:r>
    </w:p>
    <w:p w:rsidR="000C1A46" w:rsidRPr="0062088A" w:rsidRDefault="000C1A46" w:rsidP="006316AD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сказывания и письменные тексты;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тельного интереса к языку, стремления совершенствовать свою речь.</w:t>
      </w:r>
    </w:p>
    <w:p w:rsidR="000C1A46" w:rsidRPr="00334996" w:rsidRDefault="000C1A46" w:rsidP="000C1A46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учебного предмета с указанием особенностей организации учебной деятельности и видов контроля</w:t>
      </w:r>
    </w:p>
    <w:p w:rsidR="000C1A46" w:rsidRPr="0062088A" w:rsidRDefault="00230606" w:rsidP="000C1A46">
      <w:pPr>
        <w:tabs>
          <w:tab w:val="left" w:pos="14287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 xml:space="preserve">          </w:t>
      </w:r>
      <w:r w:rsidR="000C1A46" w:rsidRPr="006208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  <w:t>Введением в курс русского языка является обучение грамоте — интегрированный курс, приобщающий первоклассников к учебной деятельности и подготавливающий их к раздельному изучению русского языка и литературного чтения. Обучение грамоте направлено на формирование навыков чтения и письма,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После обучения грамоте начинается освоение систематического курса «Русский язык».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088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eastAsia="ru-RU"/>
        </w:rPr>
        <w:t>Добукварный</w:t>
      </w:r>
      <w:proofErr w:type="spellEnd"/>
      <w:r w:rsidR="00D607D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62088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период является введением в систему языкового образования. Его содер</w:t>
      </w:r>
      <w:r w:rsidRPr="0062088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softHyphen/>
      </w:r>
      <w:r w:rsidRPr="0062088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жание направлено на создание мотивации к учебной деятельности, развитие интереса к самому </w:t>
      </w:r>
      <w:r w:rsidRPr="0062088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процессу письма. Особое внимание на этом этапе уделяется выявлению начального уровня </w:t>
      </w:r>
      <w:r w:rsidRPr="0062088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развитости устных форм речи у каждого ученика, особенно слушания и говорения. Стоит и дру</w:t>
      </w:r>
      <w:r w:rsidRPr="0062088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softHyphen/>
        <w:t>гая задача - приобщение к учебной деятельности, приучение к требованиям школы.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 детей в мир языка начинается со знакомства со словом, его значением. На подготовительном этапе формируются первоначальные представления о гласных и соглас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(твёрдых и мягких звуках), изучаются первые пять гласных звуков и обозначающие их буквы. Дети усваивают требования к положению тетради, ручки, к правильной посадке, учатся писать сначала элементы букв, а затем овладевают письмом целых букв.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</w:t>
      </w:r>
      <w:r w:rsidRPr="006208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букварного 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08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Послебукварный</w:t>
      </w:r>
      <w:proofErr w:type="spellEnd"/>
      <w:r w:rsidR="002306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(заключительный) период нацелен на отработку навыка каллигра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фического письма.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Блок «Русский язык»</w:t>
      </w:r>
      <w:r w:rsidRPr="0062088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="0023060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62088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представлен в программе следующими содержательными линиями: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2306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система языка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(основы лингвистических знаний): лексика, фонетика и орфоэпия,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графика, состав слова (</w:t>
      </w:r>
      <w:proofErr w:type="spellStart"/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грамматика (морфология и синтаксис);</w:t>
      </w:r>
    </w:p>
    <w:p w:rsidR="000C1A46" w:rsidRPr="00230606" w:rsidRDefault="000C1A46" w:rsidP="006316A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орфография и пунктуация;</w:t>
      </w:r>
    </w:p>
    <w:p w:rsidR="000C1A46" w:rsidRPr="00230606" w:rsidRDefault="000C1A46" w:rsidP="006316A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развитие письменной речи.</w:t>
      </w:r>
    </w:p>
    <w:p w:rsidR="000C1A46" w:rsidRPr="0062088A" w:rsidRDefault="0023060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0C1A46"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0C1A46" w:rsidRPr="0062088A" w:rsidRDefault="000C1A46" w:rsidP="000C1A46">
      <w:pPr>
        <w:shd w:val="clear" w:color="auto" w:fill="FFFFFF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тывать степень подготовки учащихся к восприятию тех или иных сведений о языке, обеспе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чивает 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0C1A46" w:rsidRPr="0062088A" w:rsidRDefault="00230606" w:rsidP="000C1A46">
      <w:pPr>
        <w:shd w:val="clear" w:color="auto" w:fill="FFFFFF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</w:t>
      </w:r>
      <w:r w:rsidR="000C1A46" w:rsidRPr="006208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выделен </w:t>
      </w:r>
      <w:r w:rsidR="000C1A46" w:rsidRPr="002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«Виды речевой деятельности</w:t>
      </w:r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». Его содержание обеспе</w:t>
      </w:r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чивает ориентацию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 </w:t>
      </w:r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в целях, задачах, средствах и значении различных ви</w:t>
      </w:r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дов речевой деятельности (слушания, говорения, чтения и письма). Развитие и совершенствование всех видов речевой деятельно</w:t>
      </w:r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сти заложит основы для овладения письменной формой языка, культурой письменной речи. Учащиеся научатся адекватно воспринимать письменную речь, анализировать свою и оце</w:t>
      </w:r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нивать чужую речь, создавать собственные письменные тексты в соответствии с задачами коммуникации. Включение данного раздела в программу усиливает внимание к формирова</w:t>
      </w:r>
      <w:r w:rsidR="000C1A46"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нию коммуникативных умений и навыков, актуальных для практики общения младших школьников.</w:t>
      </w:r>
    </w:p>
    <w:p w:rsidR="000C1A46" w:rsidRPr="0062088A" w:rsidRDefault="000C1A46" w:rsidP="000C1A46">
      <w:pPr>
        <w:shd w:val="clear" w:color="auto" w:fill="FFFFFF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0C1A46" w:rsidRPr="00230606" w:rsidRDefault="000C1A46" w:rsidP="000C1A46">
      <w:pPr>
        <w:shd w:val="clear" w:color="auto" w:fill="FFFFFF"/>
        <w:tabs>
          <w:tab w:val="left" w:pos="14287"/>
        </w:tabs>
        <w:spacing w:line="240" w:lineRule="auto"/>
        <w:jc w:val="both"/>
        <w:rPr>
          <w:rStyle w:val="c2"/>
          <w:rFonts w:ascii="Times New Roman" w:hAnsi="Times New Roman" w:cs="Times New Roman"/>
          <w:color w:val="000000" w:themeColor="text1"/>
          <w:shd w:val="clear" w:color="auto" w:fill="FFFFFF"/>
        </w:rPr>
      </w:pPr>
      <w:r w:rsidRPr="0033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Значимое место в программе отводится темам «Текст», «Предложение </w:t>
      </w:r>
      <w:r w:rsidRPr="00334996">
        <w:rPr>
          <w:rStyle w:val="c2"/>
          <w:color w:val="000000" w:themeColor="text1"/>
          <w:sz w:val="24"/>
          <w:szCs w:val="24"/>
          <w:shd w:val="clear" w:color="auto" w:fill="FFFFFF"/>
        </w:rPr>
        <w:t xml:space="preserve">и словосочетание». </w:t>
      </w:r>
      <w:r w:rsidRPr="00334996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 наиболее явственно обеспечивают формирование и развитие коммуникативно-речевой компетенции учащихся</w:t>
      </w:r>
      <w:r w:rsidRPr="00230606">
        <w:rPr>
          <w:rStyle w:val="c2"/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0C1A46" w:rsidRPr="0062088A" w:rsidRDefault="00230606" w:rsidP="000C1A46">
      <w:pPr>
        <w:tabs>
          <w:tab w:val="left" w:pos="142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0C1A46" w:rsidRPr="0062088A" w:rsidRDefault="00230606" w:rsidP="000C1A46">
      <w:pPr>
        <w:tabs>
          <w:tab w:val="left" w:pos="142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аудирования</w:t>
      </w:r>
      <w:proofErr w:type="spellEnd"/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говорения, чтения и письма.</w:t>
      </w:r>
    </w:p>
    <w:p w:rsidR="000C1A46" w:rsidRPr="0062088A" w:rsidRDefault="00230606" w:rsidP="000C1A46">
      <w:pPr>
        <w:tabs>
          <w:tab w:val="left" w:pos="142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0C1A46" w:rsidRPr="0062088A" w:rsidRDefault="00230606" w:rsidP="000C1A46">
      <w:pPr>
        <w:tabs>
          <w:tab w:val="left" w:pos="142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</w:t>
      </w:r>
      <w:r w:rsidR="003349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</w:t>
      </w:r>
      <w:r w:rsidRPr="0023060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C1A46" w:rsidRPr="0023060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Программа предусматривает изучение орфографии и пунктуации на основе формирования универсальных учебных действий.</w:t>
      </w:r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0C1A46" w:rsidRPr="0062088A" w:rsidRDefault="00230606" w:rsidP="000C1A46">
      <w:pPr>
        <w:tabs>
          <w:tab w:val="left" w:pos="142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 ношения к употреблению в речи основных единиц языка.</w:t>
      </w:r>
    </w:p>
    <w:p w:rsidR="000C1A46" w:rsidRPr="0062088A" w:rsidRDefault="00230606" w:rsidP="000C1A46">
      <w:pPr>
        <w:tabs>
          <w:tab w:val="left" w:pos="142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0C1A46" w:rsidRPr="0023060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</w:t>
      </w:r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ходе освоения русского языка формируются умения, связанные с информационной культурой: читать, писать, эффективно работать с учебной книгой, </w:t>
      </w:r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0C1A46" w:rsidRPr="0062088A" w:rsidRDefault="00230606" w:rsidP="000C1A46">
      <w:pPr>
        <w:tabs>
          <w:tab w:val="left" w:pos="142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</w:t>
      </w:r>
      <w:r w:rsidR="000C1A46" w:rsidRPr="0023060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Программа предполагает организацию проектной деятельности</w:t>
      </w:r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="000C1A46"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0C1A46" w:rsidRDefault="000C1A46" w:rsidP="000C1A46">
      <w:pPr>
        <w:pStyle w:val="afff1"/>
        <w:ind w:firstLine="480"/>
        <w:jc w:val="both"/>
        <w:rPr>
          <w:rFonts w:eastAsiaTheme="minorEastAsia"/>
          <w:color w:val="000000" w:themeColor="text1"/>
        </w:rPr>
      </w:pPr>
      <w:r w:rsidRPr="0062088A">
        <w:rPr>
          <w:rFonts w:eastAsiaTheme="minorEastAsia"/>
          <w:color w:val="000000" w:themeColor="text1"/>
        </w:rPr>
        <w:t xml:space="preserve">В первом классе ведется </w:t>
      </w:r>
      <w:proofErr w:type="spellStart"/>
      <w:r w:rsidRPr="0062088A">
        <w:rPr>
          <w:rFonts w:eastAsiaTheme="minorEastAsia"/>
          <w:color w:val="000000" w:themeColor="text1"/>
        </w:rPr>
        <w:t>безотметочное</w:t>
      </w:r>
      <w:proofErr w:type="spellEnd"/>
      <w:r w:rsidRPr="0062088A">
        <w:rPr>
          <w:rFonts w:eastAsiaTheme="minorEastAsia"/>
          <w:color w:val="000000" w:themeColor="text1"/>
        </w:rPr>
        <w:t xml:space="preserve"> обучение, основная цель которого – формировать и развивать оценочную деятельность детей, сделать педагогический процесс гуманным и направленным на развитие личности ребенка.</w:t>
      </w:r>
      <w:r w:rsidR="00230606"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Критериальное</w:t>
      </w:r>
      <w:proofErr w:type="spellEnd"/>
      <w:r>
        <w:rPr>
          <w:rFonts w:eastAsiaTheme="minorEastAsia"/>
          <w:color w:val="000000" w:themeColor="text1"/>
        </w:rPr>
        <w:t xml:space="preserve"> оценивание осуществляется в совместной деятельности учителя и учеников: «Листы достижений»</w:t>
      </w:r>
      <w:proofErr w:type="gramStart"/>
      <w:r>
        <w:rPr>
          <w:rFonts w:eastAsiaTheme="minorEastAsia"/>
          <w:color w:val="000000" w:themeColor="text1"/>
        </w:rPr>
        <w:t>,«</w:t>
      </w:r>
      <w:proofErr w:type="gramEnd"/>
      <w:r>
        <w:rPr>
          <w:rFonts w:eastAsiaTheme="minorEastAsia"/>
          <w:color w:val="000000" w:themeColor="text1"/>
        </w:rPr>
        <w:t>Оценочные шкалы», «Светофор», «Лесенка».</w:t>
      </w:r>
    </w:p>
    <w:p w:rsidR="000C1A46" w:rsidRPr="00800B03" w:rsidRDefault="000C1A46" w:rsidP="000C1A46">
      <w:pPr>
        <w:pStyle w:val="afff1"/>
        <w:ind w:firstLine="480"/>
        <w:jc w:val="both"/>
        <w:rPr>
          <w:szCs w:val="28"/>
        </w:rPr>
      </w:pPr>
      <w:r w:rsidRPr="001659CF">
        <w:rPr>
          <w:szCs w:val="28"/>
        </w:rPr>
        <w:t xml:space="preserve"> В течение учебного года учитель ведёт систематический учёт усвоения основных вопросов курса русского языка каждым учеником. Все результаты фиксируются в картах роста ребенка и дневниках наблюдения у учителя.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Для осуществления контроля использую</w:t>
      </w:r>
      <w:r w:rsidR="003349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тся</w:t>
      </w: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виды и формы </w:t>
      </w:r>
      <w:r w:rsidRPr="0062088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контроля</w:t>
      </w:r>
      <w:r w:rsidR="0033499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, 1 класс</w:t>
      </w: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C1A46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Стартовый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 проверочная работа по материалам ЦОКО</w:t>
      </w:r>
    </w:p>
    <w:p w:rsidR="000C1A46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Текущий: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-индивидуальный опрос (беседа, тестирование);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-фронтальный опрос;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-выполнение самостоятельных заданий по теме;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-практическая работа;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-творческое задание;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-проверочная работа в форме теста;</w:t>
      </w:r>
    </w:p>
    <w:p w:rsidR="00334996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Итоговый:</w:t>
      </w: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34996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-диктант;</w:t>
      </w:r>
    </w:p>
    <w:p w:rsidR="000C1A46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-контрольное списывание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C1A46" w:rsidRPr="0062088A" w:rsidRDefault="000C1A46" w:rsidP="000C1A46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-контрольная работа по материалам ЦОКО</w:t>
      </w:r>
      <w:r w:rsidR="003349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C1A46" w:rsidRPr="00800B03" w:rsidRDefault="000C1A46" w:rsidP="000C1A46">
      <w:pPr>
        <w:pStyle w:val="afff1"/>
        <w:ind w:firstLine="708"/>
        <w:jc w:val="both"/>
        <w:rPr>
          <w:szCs w:val="28"/>
        </w:rPr>
      </w:pPr>
      <w:r w:rsidRPr="00800B03">
        <w:rPr>
          <w:szCs w:val="28"/>
        </w:rPr>
        <w:t xml:space="preserve">Рабочая программа предлагает следующую </w:t>
      </w:r>
      <w:r w:rsidRPr="00800B03">
        <w:rPr>
          <w:b/>
          <w:szCs w:val="28"/>
        </w:rPr>
        <w:t>систему учёта знаний</w:t>
      </w:r>
      <w:r w:rsidR="00334996">
        <w:rPr>
          <w:b/>
          <w:szCs w:val="28"/>
        </w:rPr>
        <w:t xml:space="preserve"> 2-4 класс</w:t>
      </w:r>
      <w:r w:rsidRPr="00800B03">
        <w:rPr>
          <w:szCs w:val="28"/>
        </w:rPr>
        <w:t>:</w:t>
      </w:r>
    </w:p>
    <w:p w:rsidR="000C1A46" w:rsidRDefault="000C1A46" w:rsidP="000C1A46">
      <w:pPr>
        <w:pStyle w:val="afff1"/>
        <w:jc w:val="both"/>
        <w:rPr>
          <w:szCs w:val="28"/>
        </w:rPr>
      </w:pPr>
      <w:r w:rsidRPr="00800B03">
        <w:rPr>
          <w:szCs w:val="28"/>
        </w:rPr>
        <w:t>Самостоятельные, проверочные</w:t>
      </w:r>
      <w:r>
        <w:rPr>
          <w:szCs w:val="28"/>
        </w:rPr>
        <w:t xml:space="preserve"> работы</w:t>
      </w:r>
      <w:r w:rsidRPr="00800B03">
        <w:rPr>
          <w:szCs w:val="28"/>
        </w:rPr>
        <w:t>: по основным содержательным линиям предмета</w:t>
      </w:r>
      <w:r>
        <w:rPr>
          <w:szCs w:val="28"/>
        </w:rPr>
        <w:t>,</w:t>
      </w:r>
    </w:p>
    <w:p w:rsidR="000C1A46" w:rsidRDefault="000C1A46" w:rsidP="000C1A46">
      <w:pPr>
        <w:pStyle w:val="afff1"/>
        <w:jc w:val="both"/>
        <w:rPr>
          <w:szCs w:val="28"/>
        </w:rPr>
      </w:pPr>
      <w:r w:rsidRPr="00800B03">
        <w:rPr>
          <w:szCs w:val="28"/>
        </w:rPr>
        <w:t>словарны</w:t>
      </w:r>
      <w:r>
        <w:rPr>
          <w:szCs w:val="28"/>
        </w:rPr>
        <w:t>й</w:t>
      </w:r>
      <w:r w:rsidRPr="00800B03">
        <w:rPr>
          <w:szCs w:val="28"/>
        </w:rPr>
        <w:t xml:space="preserve"> диктант.</w:t>
      </w:r>
    </w:p>
    <w:p w:rsidR="000C1A46" w:rsidRPr="00800B03" w:rsidRDefault="000C1A46" w:rsidP="000C1A46">
      <w:pPr>
        <w:pStyle w:val="afff1"/>
        <w:jc w:val="both"/>
        <w:rPr>
          <w:szCs w:val="28"/>
        </w:rPr>
      </w:pPr>
      <w:r w:rsidRPr="00800B03">
        <w:rPr>
          <w:szCs w:val="28"/>
        </w:rPr>
        <w:t>Контрольные работы проводятся</w:t>
      </w:r>
      <w:r>
        <w:rPr>
          <w:szCs w:val="28"/>
        </w:rPr>
        <w:t>, по окончанию изучения тем программы</w:t>
      </w:r>
      <w:r w:rsidRPr="00800B03">
        <w:rPr>
          <w:szCs w:val="28"/>
        </w:rPr>
        <w:t xml:space="preserve">. </w:t>
      </w:r>
    </w:p>
    <w:p w:rsidR="000C6741" w:rsidRDefault="000C1A46" w:rsidP="000C6741">
      <w:pPr>
        <w:pStyle w:val="afff1"/>
        <w:jc w:val="both"/>
        <w:rPr>
          <w:szCs w:val="28"/>
        </w:rPr>
      </w:pPr>
      <w:r>
        <w:rPr>
          <w:szCs w:val="28"/>
        </w:rPr>
        <w:t xml:space="preserve">Промежуточная (итоговая контрольная) </w:t>
      </w:r>
      <w:r w:rsidRPr="00800B03">
        <w:rPr>
          <w:szCs w:val="28"/>
        </w:rPr>
        <w:t xml:space="preserve"> работа</w:t>
      </w:r>
      <w:r>
        <w:rPr>
          <w:szCs w:val="28"/>
        </w:rPr>
        <w:t xml:space="preserve"> проводится </w:t>
      </w:r>
      <w:r w:rsidRPr="00800B03">
        <w:rPr>
          <w:szCs w:val="28"/>
        </w:rPr>
        <w:t xml:space="preserve">в конце </w:t>
      </w:r>
      <w:r>
        <w:rPr>
          <w:szCs w:val="28"/>
        </w:rPr>
        <w:t xml:space="preserve"> первого, второго и третьего </w:t>
      </w:r>
      <w:r w:rsidRPr="00800B03">
        <w:rPr>
          <w:szCs w:val="28"/>
        </w:rPr>
        <w:t>года</w:t>
      </w:r>
      <w:r>
        <w:rPr>
          <w:szCs w:val="28"/>
        </w:rPr>
        <w:t xml:space="preserve"> обучения,</w:t>
      </w:r>
      <w:r w:rsidRPr="00800B03">
        <w:rPr>
          <w:szCs w:val="28"/>
        </w:rPr>
        <w:t xml:space="preserve"> по всем разделам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по материалам ЦОКО).</w:t>
      </w:r>
      <w:r w:rsidR="00334996">
        <w:rPr>
          <w:szCs w:val="28"/>
        </w:rPr>
        <w:t xml:space="preserve"> 4 класс -</w:t>
      </w:r>
      <w:r w:rsidR="00C81DFA">
        <w:rPr>
          <w:szCs w:val="28"/>
        </w:rPr>
        <w:t xml:space="preserve"> </w:t>
      </w:r>
      <w:r w:rsidR="000C6741">
        <w:rPr>
          <w:szCs w:val="28"/>
        </w:rPr>
        <w:t xml:space="preserve"> по материалам ВПР</w:t>
      </w:r>
    </w:p>
    <w:p w:rsidR="00230606" w:rsidRPr="00C97909" w:rsidRDefault="00230606" w:rsidP="000C6741">
      <w:pPr>
        <w:pStyle w:val="afff1"/>
        <w:jc w:val="both"/>
        <w:rPr>
          <w:b/>
        </w:rPr>
      </w:pPr>
      <w:r w:rsidRPr="00C97909">
        <w:rPr>
          <w:i/>
        </w:rPr>
        <w:t xml:space="preserve">     </w:t>
      </w:r>
      <w:r w:rsidRPr="00C97909">
        <w:t xml:space="preserve">   </w:t>
      </w:r>
      <w:r w:rsidRPr="00C97909">
        <w:rPr>
          <w:b/>
          <w:u w:val="single"/>
        </w:rPr>
        <w:t xml:space="preserve">Основная форма организации учебного процесса </w:t>
      </w:r>
      <w:r w:rsidRPr="00C97909">
        <w:rPr>
          <w:b/>
        </w:rPr>
        <w:t xml:space="preserve">- урок </w:t>
      </w:r>
    </w:p>
    <w:p w:rsidR="00230606" w:rsidRPr="00C97909" w:rsidRDefault="00230606" w:rsidP="00230606">
      <w:pPr>
        <w:jc w:val="both"/>
        <w:rPr>
          <w:rFonts w:ascii="Times New Roman" w:hAnsi="Times New Roman" w:cs="Times New Roman"/>
        </w:rPr>
      </w:pPr>
      <w:r w:rsidRPr="00C97909">
        <w:rPr>
          <w:rFonts w:ascii="Times New Roman" w:hAnsi="Times New Roman" w:cs="Times New Roman"/>
          <w:b/>
        </w:rPr>
        <w:t xml:space="preserve">  </w:t>
      </w:r>
      <w:r w:rsidRPr="00C97909">
        <w:rPr>
          <w:rFonts w:ascii="Times New Roman" w:hAnsi="Times New Roman" w:cs="Times New Roman"/>
          <w:b/>
          <w:i/>
        </w:rPr>
        <w:t>урок</w:t>
      </w:r>
      <w:r w:rsidRPr="00C97909">
        <w:rPr>
          <w:rFonts w:ascii="Times New Roman" w:hAnsi="Times New Roman" w:cs="Times New Roman"/>
        </w:rPr>
        <w:t xml:space="preserve"> – место для коллективной работы класса по постановке и решению учебных задач;</w:t>
      </w:r>
    </w:p>
    <w:p w:rsidR="00230606" w:rsidRPr="006B7FED" w:rsidRDefault="00230606" w:rsidP="00230606">
      <w:pPr>
        <w:pStyle w:val="afff1"/>
        <w:spacing w:line="240" w:lineRule="auto"/>
        <w:jc w:val="both"/>
      </w:pPr>
      <w:r w:rsidRPr="006B7FED">
        <w:rPr>
          <w:b/>
          <w:i/>
        </w:rPr>
        <w:t xml:space="preserve">урок-презентация </w:t>
      </w:r>
      <w:r w:rsidRPr="006B7FED">
        <w:t>– место для предъявления учащимися результатов самостоятельной работы;</w:t>
      </w:r>
    </w:p>
    <w:p w:rsidR="00230606" w:rsidRPr="006B7FED" w:rsidRDefault="00230606" w:rsidP="00230606">
      <w:pPr>
        <w:pStyle w:val="afff1"/>
        <w:spacing w:line="240" w:lineRule="auto"/>
        <w:jc w:val="both"/>
      </w:pPr>
      <w:r w:rsidRPr="006B7FED">
        <w:rPr>
          <w:b/>
          <w:i/>
        </w:rPr>
        <w:lastRenderedPageBreak/>
        <w:t xml:space="preserve">урок-диагностика </w:t>
      </w:r>
      <w:r w:rsidRPr="006B7FED">
        <w:t>– место для проведения проверочной или диагностической работы;</w:t>
      </w:r>
    </w:p>
    <w:p w:rsidR="00230606" w:rsidRPr="006B7FED" w:rsidRDefault="00230606" w:rsidP="00230606">
      <w:pPr>
        <w:pStyle w:val="afff1"/>
        <w:spacing w:line="240" w:lineRule="auto"/>
        <w:jc w:val="both"/>
      </w:pPr>
      <w:r w:rsidRPr="006B7FED">
        <w:rPr>
          <w:b/>
          <w:i/>
        </w:rPr>
        <w:t>урок-проектирование</w:t>
      </w:r>
      <w:r w:rsidRPr="006B7FED">
        <w:t xml:space="preserve"> – место для решения проектных задач;</w:t>
      </w:r>
    </w:p>
    <w:p w:rsidR="00230606" w:rsidRPr="006B7FED" w:rsidRDefault="00230606" w:rsidP="00230606">
      <w:pPr>
        <w:pStyle w:val="afff1"/>
        <w:spacing w:line="240" w:lineRule="auto"/>
        <w:jc w:val="both"/>
      </w:pPr>
      <w:r w:rsidRPr="006B7FED">
        <w:rPr>
          <w:b/>
          <w:i/>
        </w:rPr>
        <w:t xml:space="preserve">учебное занятие (практики) </w:t>
      </w:r>
      <w:r w:rsidRPr="006B7FED">
        <w:t>– место для индивидуальной работы учащихся над своими проблемами в русском языке;</w:t>
      </w:r>
    </w:p>
    <w:p w:rsidR="00230606" w:rsidRPr="006B7FED" w:rsidRDefault="00230606" w:rsidP="00230606">
      <w:pPr>
        <w:pStyle w:val="afff1"/>
        <w:spacing w:line="240" w:lineRule="auto"/>
        <w:jc w:val="both"/>
      </w:pPr>
      <w:r w:rsidRPr="006B7FED">
        <w:rPr>
          <w:b/>
          <w:i/>
        </w:rPr>
        <w:t xml:space="preserve">групповая консультация </w:t>
      </w:r>
      <w:r w:rsidRPr="006B7FED">
        <w:t>– место, где учитель работает с небольшой группой учащихся по их запросу;</w:t>
      </w:r>
    </w:p>
    <w:p w:rsidR="00230606" w:rsidRPr="006B7FED" w:rsidRDefault="00230606" w:rsidP="00230606">
      <w:pPr>
        <w:pStyle w:val="afff1"/>
        <w:spacing w:line="240" w:lineRule="auto"/>
        <w:jc w:val="both"/>
      </w:pPr>
      <w:r w:rsidRPr="006B7FED">
        <w:rPr>
          <w:b/>
          <w:i/>
        </w:rPr>
        <w:t xml:space="preserve">самостоятельная  работа учащихся </w:t>
      </w:r>
      <w:r w:rsidRPr="006B7FED">
        <w:t xml:space="preserve"> имеет следующие  линии:</w:t>
      </w:r>
    </w:p>
    <w:p w:rsidR="00230606" w:rsidRPr="006B7FED" w:rsidRDefault="00230606" w:rsidP="00230606">
      <w:pPr>
        <w:pStyle w:val="afff1"/>
        <w:spacing w:line="240" w:lineRule="auto"/>
        <w:ind w:left="426"/>
        <w:jc w:val="both"/>
      </w:pPr>
      <w:r w:rsidRPr="006B7FED">
        <w:t>- задания по коррекции знаний и умений после проведенных диагностических и проверочных работ по предмету;</w:t>
      </w:r>
    </w:p>
    <w:p w:rsidR="00230606" w:rsidRPr="006B7FED" w:rsidRDefault="00230606" w:rsidP="00230606">
      <w:pPr>
        <w:pStyle w:val="afff1"/>
        <w:spacing w:line="240" w:lineRule="auto"/>
        <w:ind w:left="426"/>
        <w:jc w:val="both"/>
      </w:pPr>
      <w:r w:rsidRPr="006B7FED">
        <w:t>- задания по освоению ведущих тем курса на трех уровнях (формальном, рефлексивном и ресурсном);</w:t>
      </w:r>
    </w:p>
    <w:p w:rsidR="00230606" w:rsidRPr="006B7FED" w:rsidRDefault="00230606" w:rsidP="00230606">
      <w:pPr>
        <w:pStyle w:val="afff1"/>
        <w:spacing w:line="240" w:lineRule="auto"/>
        <w:ind w:left="426"/>
        <w:jc w:val="both"/>
      </w:pPr>
      <w:r w:rsidRPr="006B7FED">
        <w:t>- задания на отработку навыка чтения и письма;</w:t>
      </w:r>
    </w:p>
    <w:p w:rsidR="00230606" w:rsidRPr="00230606" w:rsidRDefault="009706DF" w:rsidP="002306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1.4. </w:t>
      </w:r>
      <w:r w:rsidR="00230606" w:rsidRPr="00230606">
        <w:rPr>
          <w:rFonts w:ascii="Times New Roman" w:hAnsi="Times New Roman" w:cs="Times New Roman"/>
          <w:b/>
        </w:rPr>
        <w:t>Место учебного предмета в учебном плане школы</w:t>
      </w:r>
    </w:p>
    <w:p w:rsidR="00230606" w:rsidRPr="0062088A" w:rsidRDefault="00230606" w:rsidP="00230606">
      <w:pPr>
        <w:tabs>
          <w:tab w:val="left" w:pos="142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hAnsi="Times New Roman" w:cs="Times New Roman"/>
          <w:iCs/>
        </w:rPr>
        <w:t xml:space="preserve">            Согласно учебному плану МБОУ «ЗСОШ</w:t>
      </w:r>
      <w:r>
        <w:rPr>
          <w:rFonts w:ascii="Times New Roman" w:hAnsi="Times New Roman" w:cs="Times New Roman"/>
          <w:iCs/>
        </w:rPr>
        <w:t>»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изучение русского языка в первом классе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отводится 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165 часов (5 ч в неделю, 33 учебные недели): из них </w:t>
      </w:r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115 ч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(23 учебные недели) отводится урокам обучения письму в период обучения грамоте и </w:t>
      </w:r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50 ч</w:t>
      </w:r>
      <w:r w:rsidRPr="006208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(10 учебных недель) - урокам русского языка.</w:t>
      </w:r>
    </w:p>
    <w:p w:rsidR="00230606" w:rsidRPr="00230606" w:rsidRDefault="00230606" w:rsidP="00230606">
      <w:pPr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</w:t>
      </w:r>
      <w:r w:rsidRPr="00230606">
        <w:rPr>
          <w:rFonts w:ascii="Times New Roman" w:hAnsi="Times New Roman" w:cs="Times New Roman"/>
          <w:iCs/>
        </w:rPr>
        <w:t xml:space="preserve">о </w:t>
      </w:r>
      <w:r w:rsidR="00C81DFA">
        <w:rPr>
          <w:rFonts w:ascii="Times New Roman" w:hAnsi="Times New Roman" w:cs="Times New Roman"/>
          <w:iCs/>
        </w:rPr>
        <w:t xml:space="preserve"> </w:t>
      </w:r>
      <w:r w:rsidRPr="00230606"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</w:rPr>
        <w:t>,</w:t>
      </w:r>
      <w:r w:rsidR="00C81DF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3,</w:t>
      </w:r>
      <w:r w:rsidR="00C81DF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4 </w:t>
      </w:r>
      <w:r w:rsidRPr="00230606">
        <w:rPr>
          <w:rFonts w:ascii="Times New Roman" w:hAnsi="Times New Roman" w:cs="Times New Roman"/>
          <w:iCs/>
        </w:rPr>
        <w:t xml:space="preserve"> класс</w:t>
      </w:r>
      <w:r>
        <w:rPr>
          <w:rFonts w:ascii="Times New Roman" w:hAnsi="Times New Roman" w:cs="Times New Roman"/>
          <w:iCs/>
        </w:rPr>
        <w:t xml:space="preserve">ах </w:t>
      </w:r>
      <w:r w:rsidRPr="00230606">
        <w:rPr>
          <w:rFonts w:ascii="Times New Roman" w:hAnsi="Times New Roman" w:cs="Times New Roman"/>
          <w:iCs/>
        </w:rPr>
        <w:t xml:space="preserve"> отведено</w:t>
      </w:r>
      <w:r>
        <w:rPr>
          <w:rFonts w:ascii="Times New Roman" w:hAnsi="Times New Roman" w:cs="Times New Roman"/>
          <w:iCs/>
        </w:rPr>
        <w:t xml:space="preserve"> по </w:t>
      </w:r>
      <w:r w:rsidRPr="00230606">
        <w:rPr>
          <w:rFonts w:ascii="Times New Roman" w:hAnsi="Times New Roman" w:cs="Times New Roman"/>
          <w:iCs/>
        </w:rPr>
        <w:t xml:space="preserve"> 170 </w:t>
      </w:r>
      <w:r>
        <w:rPr>
          <w:rFonts w:ascii="Times New Roman" w:hAnsi="Times New Roman" w:cs="Times New Roman"/>
          <w:iCs/>
        </w:rPr>
        <w:t xml:space="preserve"> </w:t>
      </w:r>
      <w:r w:rsidRPr="00230606">
        <w:rPr>
          <w:rFonts w:ascii="Times New Roman" w:hAnsi="Times New Roman" w:cs="Times New Roman"/>
          <w:iCs/>
        </w:rPr>
        <w:t>часов</w:t>
      </w:r>
      <w:r>
        <w:rPr>
          <w:rFonts w:ascii="Times New Roman" w:hAnsi="Times New Roman" w:cs="Times New Roman"/>
          <w:iCs/>
        </w:rPr>
        <w:t xml:space="preserve"> ежегодно</w:t>
      </w:r>
      <w:r w:rsidRPr="00230606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 xml:space="preserve"> </w:t>
      </w:r>
      <w:r w:rsidRPr="00230606">
        <w:rPr>
          <w:rFonts w:ascii="Times New Roman" w:hAnsi="Times New Roman" w:cs="Times New Roman"/>
          <w:iCs/>
        </w:rPr>
        <w:t>Программа рассчитана на 34 недели</w:t>
      </w:r>
      <w:r>
        <w:rPr>
          <w:rFonts w:ascii="Times New Roman" w:hAnsi="Times New Roman" w:cs="Times New Roman"/>
          <w:iCs/>
        </w:rPr>
        <w:t xml:space="preserve"> в год </w:t>
      </w:r>
      <w:r w:rsidRPr="00230606">
        <w:rPr>
          <w:rFonts w:ascii="Times New Roman" w:hAnsi="Times New Roman" w:cs="Times New Roman"/>
          <w:iCs/>
        </w:rPr>
        <w:t>, 5 часов в неделю.</w:t>
      </w:r>
    </w:p>
    <w:p w:rsidR="00230606" w:rsidRPr="00230606" w:rsidRDefault="00230606" w:rsidP="002306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2"/>
        </w:rPr>
      </w:pPr>
      <w:r w:rsidRPr="00230606">
        <w:rPr>
          <w:rFonts w:ascii="Times New Roman" w:hAnsi="Times New Roman" w:cs="Times New Roman"/>
          <w:b/>
          <w:spacing w:val="-2"/>
        </w:rPr>
        <w:t>Описание ценностных ориентиров содержания учебного предмета</w:t>
      </w:r>
    </w:p>
    <w:p w:rsidR="00230606" w:rsidRPr="006B7FED" w:rsidRDefault="00230606" w:rsidP="00230606">
      <w:pPr>
        <w:pStyle w:val="c27"/>
        <w:spacing w:before="0" w:beforeAutospacing="0" w:after="0" w:afterAutospacing="0"/>
        <w:ind w:firstLine="708"/>
        <w:rPr>
          <w:rStyle w:val="Zag11"/>
          <w:rFonts w:eastAsia="@Arial Unicode MS"/>
          <w:spacing w:val="-1"/>
        </w:rPr>
      </w:pPr>
      <w:r w:rsidRPr="006B7FED">
        <w:rPr>
          <w:rStyle w:val="Zag11"/>
          <w:rFonts w:eastAsia="@Arial Unicode MS"/>
          <w:spacing w:val="-1"/>
        </w:rPr>
        <w:t>Ценностные ориентиры учебного предмета «Русский язык» отражают следующие целевые установки системы начального общего образования:</w:t>
      </w:r>
    </w:p>
    <w:p w:rsidR="00230606" w:rsidRPr="006B7FED" w:rsidRDefault="00230606" w:rsidP="00230606">
      <w:pPr>
        <w:pStyle w:val="c27"/>
        <w:spacing w:before="0" w:beforeAutospacing="0" w:after="0" w:afterAutospacing="0"/>
        <w:rPr>
          <w:rStyle w:val="Zag11"/>
          <w:rFonts w:eastAsia="@Arial Unicode MS"/>
          <w:spacing w:val="-1"/>
        </w:rPr>
      </w:pPr>
      <w:r w:rsidRPr="006B7FED">
        <w:rPr>
          <w:rStyle w:val="Zag11"/>
          <w:rFonts w:eastAsia="@Arial Unicode MS"/>
          <w:spacing w:val="-1"/>
        </w:rPr>
        <w:t xml:space="preserve">·формирование основ гражданской идентичности личности, </w:t>
      </w:r>
    </w:p>
    <w:p w:rsidR="00230606" w:rsidRPr="006B7FED" w:rsidRDefault="00230606" w:rsidP="00230606">
      <w:pPr>
        <w:pStyle w:val="c27"/>
        <w:spacing w:before="0" w:beforeAutospacing="0" w:after="0" w:afterAutospacing="0"/>
        <w:rPr>
          <w:rStyle w:val="Zag11"/>
          <w:rFonts w:eastAsia="@Arial Unicode MS"/>
          <w:spacing w:val="-1"/>
        </w:rPr>
      </w:pPr>
      <w:r w:rsidRPr="006B7FED">
        <w:rPr>
          <w:rStyle w:val="Zag11"/>
          <w:rFonts w:eastAsia="@Arial Unicode MS"/>
          <w:spacing w:val="-1"/>
        </w:rPr>
        <w:t>·формирование психологических условий развития общения, сотрудничества,</w:t>
      </w:r>
    </w:p>
    <w:p w:rsidR="00230606" w:rsidRPr="006B7FED" w:rsidRDefault="00230606" w:rsidP="00230606">
      <w:pPr>
        <w:pStyle w:val="c27"/>
        <w:spacing w:before="0" w:beforeAutospacing="0" w:after="0" w:afterAutospacing="0"/>
        <w:rPr>
          <w:rStyle w:val="Zag11"/>
          <w:rFonts w:eastAsia="@Arial Unicode MS"/>
          <w:spacing w:val="-1"/>
        </w:rPr>
      </w:pPr>
      <w:r w:rsidRPr="006B7FED">
        <w:rPr>
          <w:rStyle w:val="Zag11"/>
          <w:rFonts w:eastAsia="@Arial Unicode MS"/>
          <w:spacing w:val="-1"/>
        </w:rPr>
        <w:t>·развитие ценностно-смысловой сферы личности на основе общечеловеческих принципов нравственности и гуманизма,</w:t>
      </w:r>
    </w:p>
    <w:p w:rsidR="00230606" w:rsidRPr="006B7FED" w:rsidRDefault="00230606" w:rsidP="00230606">
      <w:pPr>
        <w:pStyle w:val="c27"/>
        <w:spacing w:before="0" w:beforeAutospacing="0" w:after="0" w:afterAutospacing="0"/>
        <w:rPr>
          <w:rStyle w:val="Zag11"/>
          <w:rFonts w:eastAsia="@Arial Unicode MS"/>
          <w:spacing w:val="-1"/>
        </w:rPr>
      </w:pPr>
      <w:r w:rsidRPr="006B7FED">
        <w:rPr>
          <w:rStyle w:val="Zag11"/>
          <w:rFonts w:eastAsia="@Arial Unicode MS"/>
          <w:spacing w:val="-1"/>
        </w:rPr>
        <w:t>·развитие умения учиться как первого шага к самообразованию и самовоспитанию,</w:t>
      </w:r>
    </w:p>
    <w:p w:rsidR="00230606" w:rsidRPr="006B7FED" w:rsidRDefault="00230606" w:rsidP="00230606">
      <w:pPr>
        <w:pStyle w:val="c27"/>
        <w:spacing w:before="0" w:beforeAutospacing="0" w:after="0" w:afterAutospacing="0"/>
        <w:rPr>
          <w:rStyle w:val="Zag11"/>
          <w:rFonts w:eastAsia="@Arial Unicode MS"/>
          <w:spacing w:val="-1"/>
        </w:rPr>
      </w:pPr>
      <w:r w:rsidRPr="006B7FED">
        <w:rPr>
          <w:rStyle w:val="Zag11"/>
          <w:rFonts w:eastAsia="@Arial Unicode MS"/>
          <w:spacing w:val="-1"/>
        </w:rPr>
        <w:t xml:space="preserve">·развитие самостоятельности, инициативы и ответственности личности как условия её </w:t>
      </w:r>
      <w:proofErr w:type="spellStart"/>
      <w:r w:rsidRPr="006B7FED">
        <w:rPr>
          <w:rStyle w:val="Zag11"/>
          <w:rFonts w:eastAsia="@Arial Unicode MS"/>
          <w:spacing w:val="-1"/>
        </w:rPr>
        <w:t>самоактуализации</w:t>
      </w:r>
      <w:proofErr w:type="spellEnd"/>
      <w:r w:rsidRPr="006B7FED">
        <w:rPr>
          <w:rStyle w:val="Zag11"/>
          <w:rFonts w:eastAsia="@Arial Unicode MS"/>
          <w:spacing w:val="-1"/>
        </w:rPr>
        <w:t>.</w:t>
      </w:r>
    </w:p>
    <w:p w:rsidR="00230606" w:rsidRPr="006B7FED" w:rsidRDefault="00230606" w:rsidP="00230606">
      <w:pPr>
        <w:pStyle w:val="c27"/>
        <w:spacing w:before="0" w:beforeAutospacing="0" w:after="0" w:afterAutospacing="0"/>
        <w:rPr>
          <w:rStyle w:val="Zag11"/>
          <w:rFonts w:eastAsia="@Arial Unicode MS"/>
          <w:spacing w:val="-1"/>
        </w:rPr>
      </w:pPr>
      <w:r w:rsidRPr="006B7FED">
        <w:rPr>
          <w:rStyle w:val="Zag11"/>
          <w:rFonts w:eastAsia="@Arial Unicode MS"/>
          <w:spacing w:val="-1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C81DFA" w:rsidRDefault="00C81DFA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9706DF" w:rsidRDefault="009706DF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0C1A46" w:rsidRDefault="009706DF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  <w:lastRenderedPageBreak/>
        <w:t xml:space="preserve">2 </w:t>
      </w:r>
      <w:r w:rsidR="000C1A46" w:rsidRPr="00230606"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  <w:t>СОДЕРЖАНИЕ УЧЕБНОГО ПРЕДМЕТА. ЛИЧНОСТНЫЕ, ПРЕДМЕТНЫЕ, МЕТАПРЕДМЕТНЫЕ РЕЗУЛЬТАТЫ ОСВОЕНИЯ УЧЕБНОГО ПРЕДМЕТА</w:t>
      </w:r>
    </w:p>
    <w:p w:rsidR="00201D97" w:rsidRPr="00230606" w:rsidRDefault="00201D97" w:rsidP="000C1A46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  <w:t>1 класс</w:t>
      </w:r>
    </w:p>
    <w:tbl>
      <w:tblPr>
        <w:tblW w:w="23481" w:type="dxa"/>
        <w:tblCellSpacing w:w="0" w:type="dxa"/>
        <w:tblInd w:w="1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25"/>
        <w:gridCol w:w="10156"/>
      </w:tblGrid>
      <w:tr w:rsidR="000C1A46" w:rsidRPr="0062088A" w:rsidTr="009706DF">
        <w:trPr>
          <w:trHeight w:val="1575"/>
          <w:tblCellSpacing w:w="0" w:type="dxa"/>
        </w:trPr>
        <w:tc>
          <w:tcPr>
            <w:tcW w:w="13325" w:type="dxa"/>
            <w:shd w:val="clear" w:color="auto" w:fill="FFFFFF"/>
            <w:hideMark/>
          </w:tcPr>
          <w:p w:rsidR="000C1A46" w:rsidRPr="0062088A" w:rsidRDefault="000C1A46" w:rsidP="00230606">
            <w:pPr>
              <w:tabs>
                <w:tab w:val="left" w:pos="1428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ff7"/>
              <w:tblW w:w="14207" w:type="dxa"/>
              <w:tblLayout w:type="fixed"/>
              <w:tblLook w:val="04A0"/>
            </w:tblPr>
            <w:tblGrid>
              <w:gridCol w:w="789"/>
              <w:gridCol w:w="4495"/>
              <w:gridCol w:w="4039"/>
              <w:gridCol w:w="4884"/>
            </w:tblGrid>
            <w:tr w:rsidR="00201D97" w:rsidRPr="0062088A" w:rsidTr="00B227D1">
              <w:trPr>
                <w:trHeight w:val="300"/>
              </w:trPr>
              <w:tc>
                <w:tcPr>
                  <w:tcW w:w="78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Раздел курса</w:t>
                  </w:r>
                </w:p>
              </w:tc>
              <w:tc>
                <w:tcPr>
                  <w:tcW w:w="4495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Содержание раздела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gridSpan w:val="2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Планируемые результаты освоения учебного предмета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C1A46" w:rsidRPr="0062088A" w:rsidTr="00B227D1">
              <w:trPr>
                <w:trHeight w:val="180"/>
              </w:trPr>
              <w:tc>
                <w:tcPr>
                  <w:tcW w:w="5284" w:type="dxa"/>
                  <w:gridSpan w:val="2"/>
                </w:tcPr>
                <w:p w:rsidR="000C1A46" w:rsidRPr="0062088A" w:rsidRDefault="000C1A46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Содержательная линия «Система языка»</w:t>
                  </w:r>
                </w:p>
              </w:tc>
              <w:tc>
                <w:tcPr>
                  <w:tcW w:w="4039" w:type="dxa"/>
                </w:tcPr>
                <w:p w:rsidR="000C1A46" w:rsidRPr="0062088A" w:rsidRDefault="000C1A46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Предметные результаты</w:t>
                  </w:r>
                </w:p>
              </w:tc>
              <w:tc>
                <w:tcPr>
                  <w:tcW w:w="4884" w:type="dxa"/>
                </w:tcPr>
                <w:p w:rsidR="000C1A46" w:rsidRPr="0062088A" w:rsidRDefault="000C1A46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УУД</w:t>
                  </w:r>
                </w:p>
              </w:tc>
            </w:tr>
            <w:tr w:rsidR="00201D97" w:rsidRPr="0062088A" w:rsidTr="00B227D1">
              <w:trPr>
                <w:trHeight w:val="44"/>
              </w:trPr>
              <w:tc>
                <w:tcPr>
                  <w:tcW w:w="78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5" w:type="dxa"/>
                  <w:vMerge w:val="restart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            </w:r>
                  <w:proofErr w:type="gramStart"/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Определение качественной характеристики звука: гласный - согласный; гласный ударный - безударный; согласный твёрдый - мягкий, парный — непарный; согласный звонкий — глухой, парный — непарный.</w:t>
                  </w:r>
                  <w:proofErr w:type="gramEnd"/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Деление слов на слоги. Слогообразующая роль гласных звуков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</w:t>
                  </w:r>
                  <w:r w:rsidRPr="0062088A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.</w:t>
                  </w:r>
                  <w:r w:rsidRPr="0062088A">
                    <w:rPr>
                      <w:rStyle w:val="apple-converted-space"/>
                      <w:i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62088A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Фонетический анализ слова.</w:t>
                  </w:r>
                </w:p>
                <w:p w:rsidR="00201D97" w:rsidRPr="0062088A" w:rsidRDefault="00201D97" w:rsidP="00230606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62088A">
                    <w:rPr>
                      <w:color w:val="000000" w:themeColor="text1"/>
                    </w:rPr>
                    <w:t xml:space="preserve">Использование на письме </w:t>
                  </w:r>
                  <w:r w:rsidRPr="0062088A">
                    <w:rPr>
                      <w:color w:val="000000" w:themeColor="text1"/>
                    </w:rPr>
                    <w:lastRenderedPageBreak/>
                    <w:t>разделительных</w:t>
                  </w:r>
                  <w:r w:rsidRPr="0062088A">
                    <w:rPr>
                      <w:rStyle w:val="apple-converted-space"/>
                      <w:color w:val="000000" w:themeColor="text1"/>
                    </w:rPr>
                    <w:t> </w:t>
                  </w:r>
                  <w:proofErr w:type="spellStart"/>
                  <w:r w:rsidRPr="0062088A">
                    <w:rPr>
                      <w:b/>
                      <w:bCs/>
                      <w:color w:val="000000" w:themeColor="text1"/>
                    </w:rPr>
                    <w:t>ь</w:t>
                  </w:r>
                  <w:proofErr w:type="spellEnd"/>
                  <w:r w:rsidRPr="0062088A">
                    <w:rPr>
                      <w:rStyle w:val="apple-converted-space"/>
                      <w:color w:val="000000" w:themeColor="text1"/>
                    </w:rPr>
                    <w:t> </w:t>
                  </w:r>
                  <w:r w:rsidRPr="0062088A">
                    <w:rPr>
                      <w:color w:val="000000" w:themeColor="text1"/>
                    </w:rPr>
                    <w:t>и</w:t>
                  </w:r>
                  <w:r w:rsidRPr="0062088A">
                    <w:rPr>
                      <w:rStyle w:val="apple-converted-space"/>
                      <w:color w:val="000000" w:themeColor="text1"/>
                    </w:rPr>
                    <w:t> </w:t>
                  </w:r>
                  <w:proofErr w:type="spellStart"/>
                  <w:r w:rsidRPr="0062088A">
                    <w:rPr>
                      <w:b/>
                      <w:bCs/>
                      <w:color w:val="000000" w:themeColor="text1"/>
                    </w:rPr>
                    <w:t>ъ</w:t>
                  </w:r>
                  <w:proofErr w:type="gramStart"/>
                  <w:r w:rsidRPr="0062088A">
                    <w:rPr>
                      <w:b/>
                      <w:bCs/>
                      <w:color w:val="000000" w:themeColor="text1"/>
                    </w:rPr>
                    <w:t>.</w:t>
                  </w:r>
                  <w:r w:rsidRPr="0062088A">
                    <w:rPr>
                      <w:color w:val="000000" w:themeColor="text1"/>
                    </w:rPr>
                    <w:t>У</w:t>
                  </w:r>
                  <w:proofErr w:type="gramEnd"/>
                  <w:r w:rsidRPr="0062088A">
                    <w:rPr>
                      <w:color w:val="000000" w:themeColor="text1"/>
                    </w:rPr>
                    <w:t>становление</w:t>
                  </w:r>
                  <w:proofErr w:type="spellEnd"/>
                  <w:r w:rsidRPr="0062088A">
                    <w:rPr>
                      <w:color w:val="000000" w:themeColor="text1"/>
                    </w:rPr>
                    <w:t xml:space="preserve"> соотношения звукового и буквенного состава слов типа</w:t>
                  </w:r>
                  <w:r w:rsidRPr="0062088A">
                    <w:rPr>
                      <w:rStyle w:val="apple-converted-space"/>
                      <w:color w:val="000000" w:themeColor="text1"/>
                    </w:rPr>
                    <w:t> </w:t>
                  </w:r>
                  <w:r w:rsidRPr="0062088A">
                    <w:rPr>
                      <w:i/>
                      <w:iCs/>
                      <w:color w:val="000000" w:themeColor="text1"/>
                    </w:rPr>
                    <w:t>стол, конь</w:t>
                  </w:r>
                  <w:r w:rsidRPr="0062088A">
                    <w:rPr>
                      <w:color w:val="000000" w:themeColor="text1"/>
                    </w:rPr>
                    <w:t>; в словах с йотированными гласными</w:t>
                  </w:r>
                  <w:r w:rsidRPr="0062088A">
                    <w:rPr>
                      <w:rStyle w:val="apple-converted-space"/>
                      <w:color w:val="000000" w:themeColor="text1"/>
                    </w:rPr>
                    <w:t> </w:t>
                  </w:r>
                  <w:r w:rsidRPr="0062088A">
                    <w:rPr>
                      <w:b/>
                      <w:bCs/>
                      <w:color w:val="000000" w:themeColor="text1"/>
                    </w:rPr>
                    <w:t xml:space="preserve">е, ё, </w:t>
                  </w:r>
                  <w:proofErr w:type="spellStart"/>
                  <w:r w:rsidRPr="0062088A">
                    <w:rPr>
                      <w:b/>
                      <w:bCs/>
                      <w:color w:val="000000" w:themeColor="text1"/>
                    </w:rPr>
                    <w:t>ю</w:t>
                  </w:r>
                  <w:proofErr w:type="spellEnd"/>
                  <w:r w:rsidRPr="0062088A">
                    <w:rPr>
                      <w:b/>
                      <w:bCs/>
                      <w:color w:val="000000" w:themeColor="text1"/>
                    </w:rPr>
                    <w:t>, я;</w:t>
                  </w:r>
                  <w:r w:rsidRPr="0062088A">
                    <w:rPr>
                      <w:rStyle w:val="apple-converted-space"/>
                      <w:color w:val="000000" w:themeColor="text1"/>
                    </w:rPr>
                    <w:t> </w:t>
                  </w:r>
                  <w:r w:rsidRPr="0062088A">
                    <w:rPr>
                      <w:color w:val="000000" w:themeColor="text1"/>
                    </w:rPr>
                    <w:t>в словах с непроизносимыми согласными. Знание алфавита: правильное называние букв, их последовательность. Использование алфавита при работе со словарями, справочниками, каталогами.</w:t>
                  </w:r>
                </w:p>
                <w:p w:rsidR="00201D97" w:rsidRPr="0062088A" w:rsidRDefault="00201D97" w:rsidP="00230606">
                  <w:pPr>
                    <w:pStyle w:val="msg-header-from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62088A">
                    <w:rPr>
                      <w:color w:val="000000" w:themeColor="text1"/>
                    </w:rPr>
            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            </w:r>
                </w:p>
                <w:p w:rsidR="00201D97" w:rsidRPr="00201D97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01D9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Знание алфавита: правильное называние букв, их последовательность.</w:t>
                  </w:r>
                </w:p>
              </w:tc>
              <w:tc>
                <w:tcPr>
                  <w:tcW w:w="4039" w:type="dxa"/>
                  <w:vMerge w:val="restart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62088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lastRenderedPageBreak/>
                    <w:t>-Научится различать</w:t>
                  </w:r>
                  <w:r w:rsidRPr="0062088A">
                    <w:rPr>
                      <w:rStyle w:val="apple-converted-spac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звуки и буквы;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-характеризовать звуки русского и родного языков: гласные ударные/безударные; согласные твердые/мягкие, парные/непарные твердые и мягкие; согласные звонкие/глухие, парные/непарные звонкие/глухие;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62088A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Получит возможность научиться проводить фонетико-графический (звукобуквенный) разбор слова самостоятельно по предложенному в учебнике алгоритму.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62088A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-оценивать соблюдение этих норм в речи собеседников (в объеме представленного в учебнике материала);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-находить при сомнении в правильности постановки ударения или произношения слова, ответ самостоятельно (по словарю учебника) либо обращаться за помощью к учителю, родителям и др.</w:t>
                  </w:r>
                </w:p>
              </w:tc>
              <w:tc>
                <w:tcPr>
                  <w:tcW w:w="4884" w:type="dxa"/>
                  <w:vMerge w:val="restart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Личностные универсальные учебные действия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У </w:t>
                  </w:r>
                  <w:proofErr w:type="gram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обучающегося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будут сформированы: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положительное отношение к школе и учебной деятельности;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представление о причинах успеха в учебе;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– интерес к </w:t>
                  </w:r>
                  <w:proofErr w:type="gram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учебному</w:t>
                  </w:r>
                  <w:proofErr w:type="gramEnd"/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материалу;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этические чувства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(стыда, вины, совести)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на основании анализа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простых ситуаций;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знание основных моральных норм поведения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получит возможность для формирования: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внутренней позиции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школьника на уровне положительного отношения к школе;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первичные умения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оценки работ, ответов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одноклассников на основе заданных критериев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успешности учебной деятельности;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представления о русском языке как средстве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межнационального общения;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представления о своей этнической принадлежности.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речи, в уме.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Регулятивные универсальные учебные действия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Обучающийся научится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принимать и сохранять учебную задачу, соответствующую этапу обучения;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понимать выделенные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учителем ориентиры действия в учебном материале;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проговаривать вслух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последовательность производимых действий,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составляющих основу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осваиваемой деятельности; – оценивать совместно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 учителем или одноклассниками результат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своих действий, вносить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соответствующие коррективы;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первоначальному умению выполнять учебные действия в устной и  письменной речи, в уме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получит возможность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адекватно воспринимать оценку своей работы учителями, товарищами;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в сотрудничестве с учителем, классом находить несколько вариантов решения учебной задачи;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осуществлять пошаговый контроль по результату под руководством учителя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Познавательные универсальные учебные </w:t>
                  </w: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действия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Обучающийся научится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– осуществлять поиск нужной информации в учебнике и учебных пособиях– </w:t>
                  </w:r>
                  <w:proofErr w:type="gram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нимать знаки, символы, модели, схемы,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приведенные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в учебнике и учебных пособиях;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понимать заданный вопрос, в соответствии с ним строить ответ в устной форме;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анализировать изучаемые факты языка с выделением их отличительных признаков;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осуществлять синтез как составление целого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из его частей;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проводить сравнение,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сериацию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и классификацию изученных фактов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языка по заданным основаниям (критериям);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устанавливать причинно-следственные связи в изучаемом круге явлений;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обобщать (выделять ряд объектов по заданному признаку).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получит возможность научиться: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ориентироваться на возможное разнообразие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способов решения учебной задачи;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первоначальному умению смыслового восприятия текста;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подводить языковой факт под понятия разного уровня обобщения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(например: слово – слова, обозначающие предметы, род слов, обозначающих предметы);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проводить аналогии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между изучаемым материалом и собственным опытом.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Коммуникативные универсальные учебные действия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Обучающийся научится: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принимать участие в работе парами и группами;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допускать существование различных точек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зрения;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договариваться, приходить к общему решению;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– использовать в общении правила вежливости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получит возможность научиться: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принимать другое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мнение и позицию;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формулировать собственное мнение и позицию;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строить понятные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для партнера высказывания;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задавать вопросы;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– адекватно использовать средства устного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общения для решения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коммуникативных задач.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Работа с информацией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-Создает простейшую информационную модель (схема, таблица, цепочка).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Строит простейшие логические выражения с помощью логических связок (и/или; и/или, не; если, то; верно/не верно, что), составляет простейший алгоритм (план) поиска информации.</w:t>
                  </w:r>
                  <w:proofErr w:type="gramEnd"/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-Читает и заполняет таблицу.</w:t>
                  </w:r>
                </w:p>
              </w:tc>
            </w:tr>
            <w:tr w:rsidR="00201D97" w:rsidRPr="0062088A" w:rsidTr="00B227D1">
              <w:trPr>
                <w:trHeight w:val="90"/>
              </w:trPr>
              <w:tc>
                <w:tcPr>
                  <w:tcW w:w="78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Фонетика и орфоэпия</w:t>
                  </w:r>
                </w:p>
              </w:tc>
              <w:tc>
                <w:tcPr>
                  <w:tcW w:w="4495" w:type="dxa"/>
                  <w:vMerge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39" w:type="dxa"/>
                  <w:vMerge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884" w:type="dxa"/>
                  <w:vMerge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1D97" w:rsidRPr="0062088A" w:rsidTr="00B227D1">
              <w:trPr>
                <w:trHeight w:val="90"/>
              </w:trPr>
              <w:tc>
                <w:tcPr>
                  <w:tcW w:w="78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Лексика</w:t>
                  </w:r>
                </w:p>
              </w:tc>
              <w:tc>
                <w:tcPr>
                  <w:tcW w:w="4495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Понимание слова как единства звучания и значения. Выявление слов, значение которых требует уточнения.</w:t>
                  </w:r>
                  <w:r w:rsidRPr="0062088A">
                    <w:rPr>
                      <w:rStyle w:val="apple-converted-space"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62088A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Представление об однозначных и многозначных словах.</w:t>
                  </w:r>
                </w:p>
              </w:tc>
              <w:tc>
                <w:tcPr>
                  <w:tcW w:w="403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Научится: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-определять значение слова по тексту или уточнять с помощью толкового словаря.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Получит возможность научиться: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-подбирать антонимы для точной характеристики предметов при их сравнении;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-выбирать слова из ряда </w:t>
                  </w:r>
                  <w:proofErr w:type="gram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предложенных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для успешного решения коммуникативной задачи.</w:t>
                  </w:r>
                </w:p>
              </w:tc>
              <w:tc>
                <w:tcPr>
                  <w:tcW w:w="4884" w:type="dxa"/>
                  <w:vMerge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1D97" w:rsidRPr="0062088A" w:rsidTr="00B227D1">
              <w:trPr>
                <w:trHeight w:val="90"/>
              </w:trPr>
              <w:tc>
                <w:tcPr>
                  <w:tcW w:w="78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Состав слова (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морфемика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495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Различение различных форм одного и того же слова.</w:t>
                  </w:r>
                </w:p>
              </w:tc>
              <w:tc>
                <w:tcPr>
                  <w:tcW w:w="403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Научится: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-различать формы слова.</w:t>
                  </w:r>
                </w:p>
              </w:tc>
              <w:tc>
                <w:tcPr>
                  <w:tcW w:w="4884" w:type="dxa"/>
                  <w:vMerge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1D97" w:rsidRPr="0062088A" w:rsidTr="00B227D1">
              <w:trPr>
                <w:trHeight w:val="90"/>
              </w:trPr>
              <w:tc>
                <w:tcPr>
                  <w:tcW w:w="78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Мор</w:t>
                  </w: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фология</w:t>
                  </w:r>
                </w:p>
              </w:tc>
              <w:tc>
                <w:tcPr>
                  <w:tcW w:w="4495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Style w:val="apple-converted-spac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lastRenderedPageBreak/>
                    <w:t> </w:t>
                  </w: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Значение и употребление в речи. </w:t>
                  </w: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lastRenderedPageBreak/>
                    <w:t>Различение имён существительных</w:t>
                  </w:r>
                  <w:r w:rsidRPr="0062088A">
                    <w:rPr>
                      <w:rStyle w:val="apple-converted-spac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2088A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одушевлённых и неодушевлённых</w:t>
                  </w:r>
                  <w:r w:rsidRPr="0062088A">
                    <w:rPr>
                      <w:rStyle w:val="apple-converted-spac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по вопросам кто? и что? </w:t>
                  </w:r>
                  <w:r w:rsidRPr="0062088A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Выделение имён существительных собственных и нарицательных.</w:t>
                  </w:r>
                  <w:r w:rsidRPr="0062088A">
                    <w:rPr>
                      <w:rStyle w:val="apple-converted-spac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Различение имён существительных мужского, женского и среднего рода. Изменение существительных по числам. Значение и употребление в речи глаголов. Знакомство с наиболее употребительными предлогами.</w:t>
                  </w:r>
                </w:p>
              </w:tc>
              <w:tc>
                <w:tcPr>
                  <w:tcW w:w="4039" w:type="dxa"/>
                </w:tcPr>
                <w:p w:rsidR="00201D97" w:rsidRPr="0062088A" w:rsidRDefault="00201D97" w:rsidP="00230606">
                  <w:pPr>
                    <w:jc w:val="both"/>
                    <w:rPr>
                      <w:rStyle w:val="c0"/>
                      <w:color w:val="000000"/>
                    </w:rPr>
                  </w:pPr>
                  <w:r w:rsidRPr="0062088A">
                    <w:rPr>
                      <w:rStyle w:val="c0"/>
                      <w:color w:val="000000"/>
                    </w:rPr>
                    <w:lastRenderedPageBreak/>
                    <w:t>Научится:</w:t>
                  </w:r>
                </w:p>
                <w:p w:rsidR="00201D97" w:rsidRPr="0062088A" w:rsidRDefault="00201D97" w:rsidP="00230606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62088A">
                    <w:rPr>
                      <w:color w:val="000000"/>
                      <w:shd w:val="clear" w:color="auto" w:fill="FFFFFF"/>
                    </w:rPr>
                    <w:lastRenderedPageBreak/>
                    <w:t xml:space="preserve">-определять грамматические признаки имен существительных - род, число, падеж, склонение; </w:t>
                  </w:r>
                </w:p>
                <w:p w:rsidR="00201D97" w:rsidRPr="0062088A" w:rsidRDefault="00201D97" w:rsidP="00230606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62088A">
                    <w:rPr>
                      <w:color w:val="000000"/>
                      <w:shd w:val="clear" w:color="auto" w:fill="FFFFFF"/>
                    </w:rPr>
                    <w:t xml:space="preserve">-определять грамматические признаки имен прилагательных - род, число, падеж; </w:t>
                  </w:r>
                </w:p>
                <w:p w:rsidR="00201D97" w:rsidRPr="0062088A" w:rsidRDefault="00201D97" w:rsidP="00230606">
                  <w:pPr>
                    <w:jc w:val="both"/>
                    <w:rPr>
                      <w:rStyle w:val="c0"/>
                      <w:color w:val="000000"/>
                    </w:rPr>
                  </w:pPr>
                  <w:r w:rsidRPr="0062088A">
                    <w:rPr>
                      <w:color w:val="000000"/>
                      <w:shd w:val="clear" w:color="auto" w:fill="FFFFFF"/>
                    </w:rPr>
                    <w:t>-определять грамматические признаки глаголов - число, время, род (в прошедшем времени), лицо (в настоящем и будущем времени), спряжение.</w:t>
                  </w:r>
                </w:p>
                <w:p w:rsidR="00201D97" w:rsidRPr="0062088A" w:rsidRDefault="00201D97" w:rsidP="00230606">
                  <w:pPr>
                    <w:jc w:val="both"/>
                    <w:rPr>
                      <w:rStyle w:val="c0"/>
                      <w:i/>
                      <w:color w:val="000000"/>
                    </w:rPr>
                  </w:pPr>
                  <w:r w:rsidRPr="0062088A">
                    <w:rPr>
                      <w:rStyle w:val="c0"/>
                      <w:i/>
                      <w:color w:val="000000"/>
                    </w:rPr>
                    <w:t>Получит возможность научиться:</w:t>
                  </w:r>
                </w:p>
                <w:p w:rsidR="00201D97" w:rsidRPr="0062088A" w:rsidRDefault="00201D97" w:rsidP="00230606">
                  <w:pPr>
                    <w:jc w:val="both"/>
                    <w:rPr>
                      <w:i/>
                      <w:color w:val="000000"/>
                    </w:rPr>
                  </w:pPr>
                  <w:r w:rsidRPr="0062088A">
                    <w:rPr>
                      <w:i/>
                      <w:color w:val="000000"/>
                      <w:shd w:val="clear" w:color="auto" w:fill="FFFFFF"/>
                    </w:rPr>
                    <w:t>-проводить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            </w:r>
                </w:p>
              </w:tc>
              <w:tc>
                <w:tcPr>
                  <w:tcW w:w="4884" w:type="dxa"/>
                  <w:vMerge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1D97" w:rsidRPr="0062088A" w:rsidTr="00B227D1">
              <w:trPr>
                <w:trHeight w:val="1002"/>
              </w:trPr>
              <w:tc>
                <w:tcPr>
                  <w:tcW w:w="78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Синтаксис</w:t>
                  </w:r>
                </w:p>
              </w:tc>
              <w:tc>
                <w:tcPr>
                  <w:tcW w:w="4495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Различение предложения, словосочетания, слова (осознание их сходства и различия</w:t>
                  </w:r>
                  <w:r w:rsidRPr="0062088A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).</w:t>
                  </w:r>
                  <w:r w:rsidRPr="0062088A">
                    <w:rPr>
                      <w:rStyle w:val="apple-converted-space"/>
                      <w:i/>
                      <w:iCs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3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Научится: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-различать предложение, словосочетание, слово;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-устанавливать при помощи смысловых вопросов связь между словами.</w:t>
                  </w:r>
                </w:p>
              </w:tc>
              <w:tc>
                <w:tcPr>
                  <w:tcW w:w="4884" w:type="dxa"/>
                  <w:vMerge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C1A46" w:rsidRPr="0062088A" w:rsidTr="00B227D1">
              <w:trPr>
                <w:trHeight w:val="366"/>
              </w:trPr>
              <w:tc>
                <w:tcPr>
                  <w:tcW w:w="9323" w:type="dxa"/>
                  <w:gridSpan w:val="3"/>
                </w:tcPr>
                <w:p w:rsidR="000C1A46" w:rsidRPr="0062088A" w:rsidRDefault="000C1A46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Содержательная линия «Орфография и пунктуация»</w:t>
                  </w:r>
                </w:p>
              </w:tc>
              <w:tc>
                <w:tcPr>
                  <w:tcW w:w="4884" w:type="dxa"/>
                  <w:vMerge/>
                </w:tcPr>
                <w:p w:rsidR="000C1A46" w:rsidRPr="0062088A" w:rsidRDefault="000C1A46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1D97" w:rsidRPr="0062088A" w:rsidTr="00B227D1">
              <w:trPr>
                <w:trHeight w:val="796"/>
              </w:trPr>
              <w:tc>
                <w:tcPr>
                  <w:tcW w:w="78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5" w:type="dxa"/>
                </w:tcPr>
                <w:p w:rsidR="00201D97" w:rsidRPr="0062088A" w:rsidRDefault="00201D97" w:rsidP="00230606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62088A">
                    <w:rPr>
                      <w:color w:val="000000" w:themeColor="text1"/>
                    </w:rPr>
                    <w:t>Применение правил правописания и пунктуации:</w:t>
                  </w:r>
                </w:p>
                <w:p w:rsidR="00201D97" w:rsidRPr="0062088A" w:rsidRDefault="00201D97" w:rsidP="00230606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62088A">
                    <w:rPr>
                      <w:color w:val="000000" w:themeColor="text1"/>
                    </w:rPr>
                    <w:t xml:space="preserve">-сочетания </w:t>
                  </w:r>
                  <w:proofErr w:type="spellStart"/>
                  <w:r w:rsidRPr="0062088A">
                    <w:rPr>
                      <w:b/>
                      <w:color w:val="000000" w:themeColor="text1"/>
                    </w:rPr>
                    <w:t>жи</w:t>
                  </w:r>
                  <w:proofErr w:type="spellEnd"/>
                  <w:r w:rsidRPr="0062088A">
                    <w:rPr>
                      <w:b/>
                      <w:color w:val="000000" w:themeColor="text1"/>
                    </w:rPr>
                    <w:t>—</w:t>
                  </w:r>
                  <w:proofErr w:type="spellStart"/>
                  <w:r w:rsidRPr="0062088A">
                    <w:rPr>
                      <w:b/>
                      <w:color w:val="000000" w:themeColor="text1"/>
                    </w:rPr>
                    <w:t>ши</w:t>
                  </w:r>
                  <w:proofErr w:type="spellEnd"/>
                  <w:r w:rsidRPr="0062088A">
                    <w:rPr>
                      <w:b/>
                      <w:color w:val="000000" w:themeColor="text1"/>
                    </w:rPr>
                    <w:t xml:space="preserve">, </w:t>
                  </w:r>
                  <w:proofErr w:type="spellStart"/>
                  <w:proofErr w:type="gramStart"/>
                  <w:r w:rsidRPr="0062088A">
                    <w:rPr>
                      <w:b/>
                      <w:color w:val="000000" w:themeColor="text1"/>
                    </w:rPr>
                    <w:t>ча</w:t>
                  </w:r>
                  <w:proofErr w:type="spellEnd"/>
                  <w:r w:rsidRPr="0062088A">
                    <w:rPr>
                      <w:b/>
                      <w:color w:val="000000" w:themeColor="text1"/>
                    </w:rPr>
                    <w:t>—</w:t>
                  </w:r>
                  <w:proofErr w:type="spellStart"/>
                  <w:r w:rsidRPr="0062088A">
                    <w:rPr>
                      <w:b/>
                      <w:color w:val="000000" w:themeColor="text1"/>
                    </w:rPr>
                    <w:t>ща</w:t>
                  </w:r>
                  <w:proofErr w:type="spellEnd"/>
                  <w:proofErr w:type="gramEnd"/>
                  <w:r w:rsidRPr="0062088A">
                    <w:rPr>
                      <w:b/>
                      <w:color w:val="000000" w:themeColor="text1"/>
                    </w:rPr>
                    <w:t>, чу—</w:t>
                  </w:r>
                  <w:proofErr w:type="spellStart"/>
                  <w:r w:rsidRPr="0062088A">
                    <w:rPr>
                      <w:b/>
                      <w:color w:val="000000" w:themeColor="text1"/>
                    </w:rPr>
                    <w:t>щу</w:t>
                  </w:r>
                  <w:proofErr w:type="spellEnd"/>
                  <w:r w:rsidRPr="0062088A">
                    <w:rPr>
                      <w:color w:val="000000" w:themeColor="text1"/>
                    </w:rPr>
                    <w:t xml:space="preserve"> в положении под ударением;</w:t>
                  </w:r>
                </w:p>
                <w:p w:rsidR="00201D97" w:rsidRPr="0062088A" w:rsidRDefault="00201D97" w:rsidP="00230606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62088A">
                    <w:rPr>
                      <w:color w:val="000000" w:themeColor="text1"/>
                    </w:rPr>
                    <w:t xml:space="preserve">-сочетания </w:t>
                  </w:r>
                  <w:proofErr w:type="spellStart"/>
                  <w:r w:rsidRPr="0062088A">
                    <w:rPr>
                      <w:b/>
                      <w:color w:val="000000" w:themeColor="text1"/>
                    </w:rPr>
                    <w:t>чк</w:t>
                  </w:r>
                  <w:proofErr w:type="spellEnd"/>
                  <w:r w:rsidRPr="0062088A">
                    <w:rPr>
                      <w:b/>
                      <w:color w:val="000000" w:themeColor="text1"/>
                    </w:rPr>
                    <w:t>—</w:t>
                  </w:r>
                  <w:proofErr w:type="spellStart"/>
                  <w:r w:rsidRPr="0062088A">
                    <w:rPr>
                      <w:b/>
                      <w:color w:val="000000" w:themeColor="text1"/>
                    </w:rPr>
                    <w:t>чн</w:t>
                  </w:r>
                  <w:proofErr w:type="spellEnd"/>
                  <w:r w:rsidRPr="0062088A">
                    <w:rPr>
                      <w:b/>
                      <w:color w:val="000000" w:themeColor="text1"/>
                    </w:rPr>
                    <w:t xml:space="preserve">, </w:t>
                  </w:r>
                  <w:proofErr w:type="spellStart"/>
                  <w:proofErr w:type="gramStart"/>
                  <w:r w:rsidRPr="0062088A">
                    <w:rPr>
                      <w:b/>
                      <w:color w:val="000000" w:themeColor="text1"/>
                    </w:rPr>
                    <w:t>чт</w:t>
                  </w:r>
                  <w:proofErr w:type="spellEnd"/>
                  <w:proofErr w:type="gramEnd"/>
                  <w:r w:rsidRPr="0062088A">
                    <w:rPr>
                      <w:b/>
                      <w:color w:val="000000" w:themeColor="text1"/>
                    </w:rPr>
                    <w:t xml:space="preserve">, </w:t>
                  </w:r>
                  <w:proofErr w:type="spellStart"/>
                  <w:r w:rsidRPr="0062088A">
                    <w:rPr>
                      <w:b/>
                      <w:color w:val="000000" w:themeColor="text1"/>
                    </w:rPr>
                    <w:t>нч</w:t>
                  </w:r>
                  <w:proofErr w:type="spellEnd"/>
                  <w:r w:rsidRPr="0062088A">
                    <w:rPr>
                      <w:b/>
                      <w:color w:val="000000" w:themeColor="text1"/>
                    </w:rPr>
                    <w:t xml:space="preserve">, </w:t>
                  </w:r>
                  <w:proofErr w:type="spellStart"/>
                  <w:r w:rsidRPr="0062088A">
                    <w:rPr>
                      <w:b/>
                      <w:color w:val="000000" w:themeColor="text1"/>
                    </w:rPr>
                    <w:t>щн</w:t>
                  </w:r>
                  <w:r w:rsidRPr="0062088A">
                    <w:rPr>
                      <w:color w:val="000000" w:themeColor="text1"/>
                    </w:rPr>
                    <w:t>и</w:t>
                  </w:r>
                  <w:proofErr w:type="spellEnd"/>
                  <w:r w:rsidRPr="0062088A">
                    <w:rPr>
                      <w:color w:val="000000" w:themeColor="text1"/>
                    </w:rPr>
                    <w:t xml:space="preserve"> др.; </w:t>
                  </w:r>
                </w:p>
                <w:p w:rsidR="00201D97" w:rsidRPr="0062088A" w:rsidRDefault="00201D97" w:rsidP="00230606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62088A">
                    <w:rPr>
                      <w:color w:val="000000" w:themeColor="text1"/>
                    </w:rPr>
                    <w:t>-перенос слов;</w:t>
                  </w:r>
                </w:p>
                <w:p w:rsidR="00201D97" w:rsidRPr="0062088A" w:rsidRDefault="00201D97" w:rsidP="00230606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62088A">
                    <w:rPr>
                      <w:color w:val="000000" w:themeColor="text1"/>
                    </w:rPr>
                    <w:t>-прописная буква в начале предложения, в именах собственных;</w:t>
                  </w:r>
                </w:p>
                <w:p w:rsidR="00201D97" w:rsidRPr="0062088A" w:rsidRDefault="00201D97" w:rsidP="00230606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62088A">
                    <w:rPr>
                      <w:color w:val="000000" w:themeColor="text1"/>
                    </w:rPr>
                    <w:t xml:space="preserve">-проверяемые безударные гласные в </w:t>
                  </w:r>
                  <w:proofErr w:type="gramStart"/>
                  <w:r w:rsidRPr="0062088A">
                    <w:rPr>
                      <w:color w:val="000000" w:themeColor="text1"/>
                    </w:rPr>
                    <w:t>корне слова</w:t>
                  </w:r>
                  <w:proofErr w:type="gramEnd"/>
                  <w:r w:rsidRPr="0062088A">
                    <w:rPr>
                      <w:color w:val="000000" w:themeColor="text1"/>
                    </w:rPr>
                    <w:t>;</w:t>
                  </w:r>
                </w:p>
                <w:p w:rsidR="00201D97" w:rsidRPr="0062088A" w:rsidRDefault="00201D97" w:rsidP="00230606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62088A">
                    <w:rPr>
                      <w:color w:val="000000" w:themeColor="text1"/>
                    </w:rPr>
                    <w:t xml:space="preserve">-парные звонкие и глухие согласные в </w:t>
                  </w:r>
                  <w:proofErr w:type="gramStart"/>
                  <w:r w:rsidRPr="0062088A">
                    <w:rPr>
                      <w:color w:val="000000" w:themeColor="text1"/>
                    </w:rPr>
                    <w:t>корне слова</w:t>
                  </w:r>
                  <w:proofErr w:type="gramEnd"/>
                  <w:r w:rsidRPr="0062088A">
                    <w:rPr>
                      <w:color w:val="000000" w:themeColor="text1"/>
                    </w:rPr>
                    <w:t>;</w:t>
                  </w:r>
                </w:p>
                <w:p w:rsidR="00201D97" w:rsidRPr="0062088A" w:rsidRDefault="00201D97" w:rsidP="00230606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color w:val="000000" w:themeColor="text1"/>
                    </w:rPr>
                  </w:pPr>
                  <w:proofErr w:type="gramStart"/>
                  <w:r w:rsidRPr="0062088A">
                    <w:rPr>
                      <w:color w:val="000000" w:themeColor="text1"/>
                    </w:rPr>
                    <w:t xml:space="preserve">- непроверяемые гласные и согласные в корне слова (на ограниченном перечне </w:t>
                  </w:r>
                  <w:r w:rsidRPr="0062088A">
                    <w:rPr>
                      <w:color w:val="000000" w:themeColor="text1"/>
                    </w:rPr>
                    <w:lastRenderedPageBreak/>
                    <w:t>слов); (непроверяемые буквы-орфограммы гласных и согласных звуков в корне слова</w:t>
                  </w:r>
                  <w:proofErr w:type="gramEnd"/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-разделительные </w:t>
                  </w:r>
                  <w:proofErr w:type="spellStart"/>
                  <w:r w:rsidRPr="0062088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ъ</w:t>
                  </w:r>
                  <w:proofErr w:type="spellEnd"/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2088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ь</w:t>
                  </w:r>
                  <w:proofErr w:type="spellEnd"/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3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Научится: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-проверять собственный и предложенный текст, находить и исправлять орфографические ошибки,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конструировать буквы из различных материалов;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писать буквы в соответствии с образцом;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воспроизводить форму изучаемой буквы и её соединения с другой буквой по алгоритму;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- соблюдать соразмерность элементов буквы по высоте, ширине </w:t>
                  </w: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и углу наклона;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сравнивать написанные буквы с образцом;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- выполнять 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слого-звуковой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анализ слов, соотносить написанные слова со схемой-моделью;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- выполнять 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слого-звуковой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анализ слов со звуками [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j’э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], [’э];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- перекодировать 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звуко-фонемную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форму </w:t>
                  </w:r>
                  <w:proofErr w:type="gramStart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буквенную;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писать слоги, слова с новыми буквами, используя приём комментирования;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правильно записывать имена собственные;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списывать без ошибок с письменного шрифта;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- читать предложения, анализировать их, определять интонацию, грамотно записывать, обозначая на письме границы предложения;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- писать под диктовку отдельные изученные буквы, односложные слова;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- грамотно оформлять на письме восклицательное предложение;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правильно интонировать при чтении восклицательное и повествовательное предложения;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-составлять самостоятельно предложения по образцу и записывать их в прописи;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дополнять предложение словами, закодированными в схемах-моделях;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- вставлять пропущенные буквы в слова, объяснять смысл каждого слова;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писать под диктовку слоги, слова с изученными буквами;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образовывать форму единственного числа существительного от заданной формы множественного числа с опорой на схему-модель;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понимать значение слов «один», «много», правильно их употреблять в речи.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дополнять тексты, данные в прописи, своими предложениями, не нарушая смысла;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употреблять в речи и записывать с заглавной буквы названия знакомых рек;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наблюдать за употреблением запятой при обращении;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п</w:t>
                  </w: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равильно употреблять вопросительные слова «Кто?», «Что?» в речи, грамотно отвечать на данные вопросы;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понимать обобщённый смысл поговорки, толковать поговорку.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называть признаки предмета, характеризовать предмет с помощью прилагательных.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 записывать текст с использованием прилагательных, заменять существительное личным местоимением он в необходимых случаях.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Обучающийся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получит возможность научиться: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- дополнять данные в прописи предложения словами, закодированными в предметных рисунках;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 восстанавливать деформированное предложение: устанавливать связи между словами в предложении, определять порядок слов в предложении в соответствии со смыслом;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 записывать восстановленное предложение на строке прописи;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- составлять рассказ по заданной учителем теме;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- составлять текст из 2—3-х предложений </w:t>
                  </w:r>
                  <w:proofErr w:type="gram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по</w:t>
                  </w:r>
                  <w:proofErr w:type="gram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заданной учителем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теме, записывать его;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 анализировать предложения, определять количество слов в них, объяснять известные орфограммы;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- восстанавливать деформированное предложение, объяснять его смысл, определять границы;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 использовать приём антиципации при чтении слов, объяснять смысл получившихся слов, записывать получившиеся слова;- разгадывать ребусы;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 объяснять смысл поговорки;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- употреблять в соответствии со смысловым значением поговорку в устном высказывании;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 xml:space="preserve">- правильно употреблять в устной речи многозначные слова; 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 давать характеристику звука;</w:t>
                  </w:r>
                </w:p>
                <w:p w:rsidR="00201D97" w:rsidRPr="0062088A" w:rsidRDefault="00201D97" w:rsidP="00201D97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- писать 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ча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ща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, чу, 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щу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жи</w:t>
                  </w:r>
                  <w:proofErr w:type="spellEnd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ши</w:t>
                  </w:r>
                  <w:proofErr w:type="spellEnd"/>
                  <w:proofErr w:type="gramStart"/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;.</w:t>
                  </w:r>
                  <w:proofErr w:type="gramEnd"/>
                </w:p>
              </w:tc>
              <w:tc>
                <w:tcPr>
                  <w:tcW w:w="4884" w:type="dxa"/>
                  <w:vMerge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C1A46" w:rsidRPr="0062088A" w:rsidTr="00B227D1">
              <w:trPr>
                <w:trHeight w:val="90"/>
              </w:trPr>
              <w:tc>
                <w:tcPr>
                  <w:tcW w:w="9323" w:type="dxa"/>
                  <w:gridSpan w:val="3"/>
                </w:tcPr>
                <w:p w:rsidR="000C1A46" w:rsidRPr="0062088A" w:rsidRDefault="000C1A46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Содержательная линия «Развитие речи»</w:t>
                  </w:r>
                </w:p>
              </w:tc>
              <w:tc>
                <w:tcPr>
                  <w:tcW w:w="4884" w:type="dxa"/>
                </w:tcPr>
                <w:p w:rsidR="000C1A46" w:rsidRPr="0062088A" w:rsidRDefault="000C1A46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1D97" w:rsidRPr="0062088A" w:rsidTr="00B227D1">
              <w:trPr>
                <w:trHeight w:val="90"/>
              </w:trPr>
              <w:tc>
                <w:tcPr>
                  <w:tcW w:w="78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5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Текст. Признаки текста. Смысловое единство предложений в тексте. Заглавие текста.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Последовательность предложений в тексте.</w:t>
                  </w:r>
                </w:p>
              </w:tc>
              <w:tc>
                <w:tcPr>
                  <w:tcW w:w="4039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Научится:</w:t>
                  </w:r>
                </w:p>
                <w:p w:rsidR="00201D97" w:rsidRPr="0062088A" w:rsidRDefault="00201D97" w:rsidP="0023060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      </w:r>
                </w:p>
                <w:p w:rsidR="00201D97" w:rsidRPr="0062088A" w:rsidRDefault="00201D97" w:rsidP="0023060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62088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выражать собственное мнение, аргументировать его с учетом ситуации общения;</w:t>
                  </w: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Получит возможность научиться:</w:t>
                  </w:r>
                </w:p>
                <w:p w:rsidR="00201D97" w:rsidRPr="0062088A" w:rsidRDefault="00201D97" w:rsidP="0023060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62088A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-создавать устно тексты по предложенному заголовку;</w:t>
                  </w:r>
                </w:p>
              </w:tc>
              <w:tc>
                <w:tcPr>
                  <w:tcW w:w="4884" w:type="dxa"/>
                </w:tcPr>
                <w:p w:rsidR="00201D97" w:rsidRPr="0062088A" w:rsidRDefault="00201D97" w:rsidP="00230606">
                  <w:pPr>
                    <w:tabs>
                      <w:tab w:val="left" w:pos="14287"/>
                    </w:tabs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C1A46" w:rsidRPr="00FB5E5B" w:rsidRDefault="000C1A46" w:rsidP="002306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1D97" w:rsidRPr="00C81DFA" w:rsidRDefault="00201D97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Содержание учебного предмета «Русский язык», личностные, </w:t>
            </w:r>
            <w:proofErr w:type="spellStart"/>
            <w:r w:rsidRPr="00C81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C81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предметные результаты освоения учебного предмета  (2 класс)</w:t>
            </w:r>
          </w:p>
          <w:p w:rsidR="00C81DFA" w:rsidRPr="00C81DFA" w:rsidRDefault="00C81DFA" w:rsidP="00201D97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aff7"/>
              <w:tblW w:w="13154" w:type="dxa"/>
              <w:tblLayout w:type="fixed"/>
              <w:tblLook w:val="04A0"/>
            </w:tblPr>
            <w:tblGrid>
              <w:gridCol w:w="704"/>
              <w:gridCol w:w="3491"/>
              <w:gridCol w:w="5459"/>
              <w:gridCol w:w="3500"/>
            </w:tblGrid>
            <w:tr w:rsidR="007C054F" w:rsidRPr="006B7FED" w:rsidTr="009706DF">
              <w:trPr>
                <w:trHeight w:val="513"/>
              </w:trPr>
              <w:tc>
                <w:tcPr>
                  <w:tcW w:w="704" w:type="dxa"/>
                  <w:vMerge w:val="restart"/>
                </w:tcPr>
                <w:p w:rsidR="007C054F" w:rsidRPr="007C054F" w:rsidRDefault="007C054F" w:rsidP="00201D97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Раздел курса</w:t>
                  </w:r>
                </w:p>
              </w:tc>
              <w:tc>
                <w:tcPr>
                  <w:tcW w:w="3491" w:type="dxa"/>
                  <w:vMerge w:val="restart"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Содержание раздела</w:t>
                  </w:r>
                </w:p>
              </w:tc>
              <w:tc>
                <w:tcPr>
                  <w:tcW w:w="8959" w:type="dxa"/>
                  <w:gridSpan w:val="2"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Планируемые результаты освоения учебного предмета</w:t>
                  </w:r>
                </w:p>
              </w:tc>
            </w:tr>
            <w:tr w:rsidR="007C054F" w:rsidRPr="006B7FED" w:rsidTr="009706DF">
              <w:trPr>
                <w:trHeight w:val="636"/>
              </w:trPr>
              <w:tc>
                <w:tcPr>
                  <w:tcW w:w="704" w:type="dxa"/>
                  <w:vMerge/>
                </w:tcPr>
                <w:p w:rsidR="007C054F" w:rsidRPr="007C054F" w:rsidRDefault="007C054F" w:rsidP="00201D97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91" w:type="dxa"/>
                  <w:vMerge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459" w:type="dxa"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Предметные результаты</w:t>
                  </w:r>
                </w:p>
              </w:tc>
              <w:tc>
                <w:tcPr>
                  <w:tcW w:w="3500" w:type="dxa"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УУД</w:t>
                  </w:r>
                </w:p>
              </w:tc>
            </w:tr>
            <w:tr w:rsidR="007C054F" w:rsidRPr="007C054F" w:rsidTr="009706DF">
              <w:trPr>
                <w:trHeight w:val="2969"/>
              </w:trPr>
              <w:tc>
                <w:tcPr>
                  <w:tcW w:w="704" w:type="dxa"/>
                </w:tcPr>
                <w:p w:rsidR="007C054F" w:rsidRPr="007C054F" w:rsidRDefault="007C054F" w:rsidP="00201D97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Система языка.</w:t>
                  </w:r>
                </w:p>
                <w:p w:rsidR="007C054F" w:rsidRPr="007C054F" w:rsidRDefault="007C054F" w:rsidP="00201D97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Фонетика и графика</w:t>
                  </w:r>
                  <w:r w:rsidRPr="007C05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91" w:type="dxa"/>
                </w:tcPr>
                <w:p w:rsidR="007C054F" w:rsidRPr="007C054F" w:rsidRDefault="007C054F" w:rsidP="00201D97">
                  <w:pPr>
                    <w:tabs>
                      <w:tab w:val="left" w:pos="14287"/>
                    </w:tabs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            </w:r>
                  <w:proofErr w:type="gramStart"/>
                  <w:r w:rsidRPr="007C05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Определение качественной характеристики звука: гласный - согласный; гласный ударный - безударный; согласный твёрдый - мягкий, парный — непарный; согласный звонкий — глухой, парный — непарный.</w:t>
                  </w:r>
                  <w:proofErr w:type="gramEnd"/>
                  <w:r w:rsidRPr="007C05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Деление слов на слоги. Слогообразующая роль гласных звуков Словесное ударение и логическое (смысловое) ударение в предложениях. Словообразующая функция ударения. Ударение, </w:t>
                  </w:r>
                  <w:r w:rsidRPr="007C05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произношение звуков и сочетаний звуков в соответствии с нормами современного русского литературного языка</w:t>
                  </w:r>
                  <w:r w:rsidRPr="007C05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.</w:t>
                  </w:r>
                  <w:r w:rsidRPr="007C054F">
                    <w:rPr>
                      <w:rStyle w:val="apple-converted-space"/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7C054F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Фонетический анализ слова.</w:t>
                  </w:r>
                </w:p>
                <w:p w:rsidR="007C054F" w:rsidRPr="007C054F" w:rsidRDefault="007C054F" w:rsidP="00201D97">
                  <w:pPr>
                    <w:pStyle w:val="u-2-msonormal"/>
                    <w:spacing w:before="0" w:beforeAutospacing="0" w:after="0" w:afterAutospacing="0"/>
                    <w:ind w:firstLine="54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7C054F">
                    <w:rPr>
                      <w:color w:val="000000" w:themeColor="text1"/>
                    </w:rPr>
                    <w:t xml:space="preserve">Использование на письме </w:t>
                  </w:r>
                  <w:proofErr w:type="gramStart"/>
                  <w:r w:rsidRPr="007C054F">
                    <w:rPr>
                      <w:color w:val="000000" w:themeColor="text1"/>
                    </w:rPr>
                    <w:t>разделительных</w:t>
                  </w:r>
                  <w:proofErr w:type="gramEnd"/>
                  <w:r w:rsidRPr="007C054F">
                    <w:rPr>
                      <w:rStyle w:val="apple-converted-space"/>
                      <w:color w:val="000000" w:themeColor="text1"/>
                    </w:rPr>
                    <w:t> </w:t>
                  </w:r>
                  <w:proofErr w:type="spellStart"/>
                  <w:r w:rsidRPr="007C054F">
                    <w:rPr>
                      <w:b/>
                      <w:bCs/>
                      <w:color w:val="000000" w:themeColor="text1"/>
                    </w:rPr>
                    <w:t>ь</w:t>
                  </w:r>
                  <w:proofErr w:type="spellEnd"/>
                  <w:r w:rsidRPr="007C054F">
                    <w:rPr>
                      <w:rStyle w:val="apple-converted-space"/>
                      <w:color w:val="000000" w:themeColor="text1"/>
                    </w:rPr>
                    <w:t> </w:t>
                  </w:r>
                  <w:r w:rsidRPr="007C054F">
                    <w:rPr>
                      <w:color w:val="000000" w:themeColor="text1"/>
                    </w:rPr>
                    <w:t>и</w:t>
                  </w:r>
                  <w:r w:rsidRPr="007C054F">
                    <w:rPr>
                      <w:rStyle w:val="apple-converted-space"/>
                      <w:color w:val="000000" w:themeColor="text1"/>
                    </w:rPr>
                    <w:t> </w:t>
                  </w:r>
                  <w:proofErr w:type="spellStart"/>
                  <w:r w:rsidRPr="007C054F">
                    <w:rPr>
                      <w:b/>
                      <w:bCs/>
                      <w:color w:val="000000" w:themeColor="text1"/>
                    </w:rPr>
                    <w:t>ъ</w:t>
                  </w:r>
                  <w:proofErr w:type="spellEnd"/>
                  <w:r w:rsidRPr="007C054F">
                    <w:rPr>
                      <w:b/>
                      <w:bCs/>
                      <w:color w:val="000000" w:themeColor="text1"/>
                    </w:rPr>
                    <w:t>.</w:t>
                  </w:r>
                  <w:r w:rsidRPr="007C054F">
                    <w:rPr>
                      <w:color w:val="000000" w:themeColor="text1"/>
                    </w:rPr>
                    <w:t xml:space="preserve"> Установление соотношения звукового и буквенного состава слов типа</w:t>
                  </w:r>
                  <w:r w:rsidRPr="007C054F">
                    <w:rPr>
                      <w:rStyle w:val="apple-converted-space"/>
                      <w:color w:val="000000" w:themeColor="text1"/>
                    </w:rPr>
                    <w:t> </w:t>
                  </w:r>
                  <w:r w:rsidRPr="007C054F">
                    <w:rPr>
                      <w:i/>
                      <w:iCs/>
                      <w:color w:val="000000" w:themeColor="text1"/>
                    </w:rPr>
                    <w:t>стол, конь</w:t>
                  </w:r>
                  <w:r w:rsidRPr="007C054F">
                    <w:rPr>
                      <w:color w:val="000000" w:themeColor="text1"/>
                    </w:rPr>
                    <w:t>; в словах с йотированными гласными</w:t>
                  </w:r>
                  <w:r w:rsidRPr="007C054F">
                    <w:rPr>
                      <w:rStyle w:val="apple-converted-space"/>
                      <w:color w:val="000000" w:themeColor="text1"/>
                    </w:rPr>
                    <w:t> </w:t>
                  </w:r>
                  <w:r w:rsidRPr="007C054F">
                    <w:rPr>
                      <w:b/>
                      <w:bCs/>
                      <w:color w:val="000000" w:themeColor="text1"/>
                    </w:rPr>
                    <w:t xml:space="preserve">е, ё, </w:t>
                  </w:r>
                  <w:proofErr w:type="spellStart"/>
                  <w:r w:rsidRPr="007C054F">
                    <w:rPr>
                      <w:b/>
                      <w:bCs/>
                      <w:color w:val="000000" w:themeColor="text1"/>
                    </w:rPr>
                    <w:t>ю</w:t>
                  </w:r>
                  <w:proofErr w:type="spellEnd"/>
                  <w:r w:rsidRPr="007C054F">
                    <w:rPr>
                      <w:b/>
                      <w:bCs/>
                      <w:color w:val="000000" w:themeColor="text1"/>
                    </w:rPr>
                    <w:t>, я;</w:t>
                  </w:r>
                  <w:r w:rsidRPr="007C054F">
                    <w:rPr>
                      <w:rStyle w:val="apple-converted-space"/>
                      <w:color w:val="000000" w:themeColor="text1"/>
                    </w:rPr>
                    <w:t> </w:t>
                  </w:r>
                  <w:r w:rsidRPr="007C054F">
                    <w:rPr>
                      <w:color w:val="000000" w:themeColor="text1"/>
                    </w:rPr>
                    <w:t>в словах с непроизносимыми согласными. Знание алфавита: правильное называние букв, их последовательность. Использование алфавита при работе со словарями, справочниками, каталогами.</w:t>
                  </w:r>
                </w:p>
                <w:p w:rsidR="007C054F" w:rsidRPr="007C054F" w:rsidRDefault="007C054F" w:rsidP="00201D97">
                  <w:pPr>
                    <w:pStyle w:val="msg-header-from"/>
                    <w:spacing w:before="0" w:beforeAutospacing="0" w:after="0" w:afterAutospacing="0"/>
                    <w:ind w:firstLine="540"/>
                    <w:jc w:val="both"/>
                    <w:textAlignment w:val="center"/>
                    <w:rPr>
                      <w:color w:val="000000" w:themeColor="text1"/>
                    </w:rPr>
                  </w:pPr>
                  <w:r w:rsidRPr="007C054F">
                    <w:rPr>
                      <w:color w:val="000000" w:themeColor="text1"/>
                    </w:rPr>
            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            </w:r>
                </w:p>
                <w:p w:rsidR="007C054F" w:rsidRPr="007C054F" w:rsidRDefault="007C054F" w:rsidP="00201D97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Знание алфавита: правильное называние букв, их последовательность.</w:t>
                  </w:r>
                </w:p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459" w:type="dxa"/>
                </w:tcPr>
                <w:p w:rsidR="007C054F" w:rsidRPr="007C054F" w:rsidRDefault="007C054F" w:rsidP="00545EEF">
                  <w:pPr>
                    <w:tabs>
                      <w:tab w:val="left" w:pos="567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Обучающиеся научатся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на слух звучащее слово:</w:t>
                  </w:r>
                </w:p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выделять гласные и согласные звуки в слове;</w:t>
                  </w:r>
                </w:p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выделять ударные и безударные гласные звуки;</w:t>
                  </w:r>
                </w:p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выделять звонкие и глухие, мягкие и твёрдые согласные звуки;</w:t>
                  </w:r>
                </w:p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выделять парные и непарные согласные звуки, только твёрдые и только мягкие согласные звуки;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различать слабую и сильную позицию гласных и согласных в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использовать способы проверки (изменение формы слова), обозначения на письме гласных и согласных звуков в слабой позиции в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на практике знания о слогообразующей роли гласных, делить слова на слоги и для переноса;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анализировать слова, в которых гласные буквы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ё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ю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я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обозначают два звука (в начале слова, в середине слова, после гласных, после разделительного мягкого знака (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)); делить такие слова на слоги и для переноса;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различать и сравнивать слова, в которых буквы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ё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ю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я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обозначают два звука, и слова, в которых эти буквы обозначают мягкость согласных;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безошибочно писать слова с сочетаниями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жи</w:t>
                  </w:r>
                  <w:proofErr w:type="spell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ши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ча</w:t>
                  </w:r>
                  <w:proofErr w:type="spell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ща</w:t>
                  </w:r>
                  <w:proofErr w:type="spellEnd"/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чу –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щу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чк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чн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щн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различать (сравнивать) мягкий знак (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) как показатель мягкости и разделительный мягкий знак (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);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списывать слова, предложения, тексты без пропусков, вставок, искажения букв.</w:t>
                  </w:r>
                </w:p>
                <w:p w:rsidR="007C054F" w:rsidRPr="007C054F" w:rsidRDefault="007C054F" w:rsidP="00545EEF">
                  <w:pPr>
                    <w:tabs>
                      <w:tab w:val="left" w:pos="567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учатся (получат возможность научиться):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95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слушать, слышать, узнавать звучание русского слова;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95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чётко и правильно произносить согласные звуки и сочетания звуков, слова, фразы;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95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соблюдать орфоэпические правила произношения слов;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95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использовать знания и практический опыт в области фонетики, орфоэпии и графики как основу орфографически-грамотного письма;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95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писать под диктовку тексты (40–45 слов) с изученными орфограммами и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пунктограммами</w:t>
                  </w:r>
                  <w:proofErr w:type="spellEnd"/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00" w:type="dxa"/>
                  <w:vMerge w:val="restart"/>
                </w:tcPr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Личностные универсальные учебные действия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У </w:t>
                  </w: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обучающегося</w:t>
                  </w:r>
                  <w:proofErr w:type="gram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будут сформированы: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внутренняя позиция школьника на уровне положительного отношения к занятиям русским языком, к школе;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интерес к предметно-исследовательской деятельности,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предложенной</w:t>
                  </w:r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учебнике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и учебных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пособиях</w:t>
                  </w:r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ориентация на понимание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предложений и оценок учителей и товарищей;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понимание причин успехов в учебе;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оценка одноклассников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на основе заданных критериев успешности учебной деятельности;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понимание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нравственного</w:t>
                  </w:r>
                  <w:proofErr w:type="gramEnd"/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содержания поступков окружающих людей;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этические чувства (сочувствия, стыда, вины, совести) на основе анализа 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поступков одноклассников и собственных поступков;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представление о своей этнической принадлежности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интереса к познанию русского языка;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ориентации на анализ соответствия результатов требованиям конкретной учебной задачи;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самооценки на основе заданных критериев успешности учебной деятельности;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чувства сопричастности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 гордости за свою Родину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 народ;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представления о своей гражданской идентичности в форме осознания «Я» как гражданина России;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ориентации в поведении на принятые моральные нормы;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понимания чувств одноклассников, учителей;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представления о красоте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природы России и родного края на основе материалов комплекта по русскому языку.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Регулятивные универсальные учебные действия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Обучающийся научится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принимать и сохранять учебную задачу;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– учитывать выделенные учителем ориентиры действия в учебном материале;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принимать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установленные</w:t>
                  </w:r>
                  <w:proofErr w:type="gramEnd"/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правила в планировании и контроле способа решения;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в сотрудничестве с учителем, классом находить несколько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вариантов решения учебной задачи; – осуществлять пошаговый контроль по результату под руководством учителя;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вносить необходимые коррективы в действия на основе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принятых правил;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адекватно воспринимать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оценку своей работы учителями, товарищами, другими лицами;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принимать роль в учебном сотрудничестве;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выполнять учебные действия в устной, письменной речи, во внутреннем плане.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контролировать и оценивать свои действия при сотрудничестве с учителем, одноклассниками;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на основе результатов решения практических задач делать теоретические выводы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о свойствах изучаемых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языковых фактов и явлений в сотрудничестве с учителем и одноклассниками;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самостоятельно адекватно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оценивать правильность выполнения действия и вносить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необходимые коррективы в исполнение в конце действия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Познавательные универсальные учебные действия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Обучающийся научится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пользоваться знаками, символами, таблицами, схемами, приведенными в учебной литературе; – строить сообщение в устной форме;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находить в материалах учебника ответ на заданный вопрос;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ориентироваться на возможное разнообразие способов решения учебной задачи;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анализировать изучаемые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объекты с выделением существенных и несущественных признаков;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воспринимать смысл предъявляемого текста;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анализировать объекты с 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выделением существенных и несущественных признаков (в коллективной организации деятельности);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осуществлять синтез как составление целого из частей;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проводить сравнение, </w:t>
                  </w:r>
                  <w:proofErr w:type="spell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сериацию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классификацию изученных объектов по самостоятельно выделенным основаниям (критериям) при указании количества групп;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устанавливать причинно-следственные связи в изучаемом круге явлений;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обобщать (выделять ряд или класс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объектов</w:t>
                  </w:r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как по заданному признаку, так и самостоятельно);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подводить анализируемые объекты (явления) под понятия разного уровня обобщения (например: часть речи –</w:t>
                  </w:r>
                  <w:proofErr w:type="gramEnd"/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часть речи –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имя существительное – одушевленное/неодушевленное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 т.д.);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проводить аналогии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между</w:t>
                  </w:r>
                  <w:proofErr w:type="gramEnd"/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изучаемым материалом и собственным опытом.</w:t>
                  </w: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54F" w:rsidRPr="007C054F" w:rsidRDefault="007C054F" w:rsidP="007C054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строить небольшие сообщения в устной и письменной форме;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– выделять информацию </w:t>
                  </w: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сообщений разных видов (в т.ч.</w:t>
                  </w:r>
                  <w:proofErr w:type="gramEnd"/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текстов) в соответствии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 учебной задачей;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осуществлять запись (фиксацию) </w:t>
                  </w: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указанной</w:t>
                  </w:r>
                  <w:proofErr w:type="gram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учителем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информации об </w:t>
                  </w: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изучаемом</w:t>
                  </w:r>
                  <w:proofErr w:type="gramEnd"/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языковом </w:t>
                  </w: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факте</w:t>
                  </w:r>
                  <w:proofErr w:type="gram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проводить сравнение,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сериацию</w:t>
                  </w:r>
                  <w:proofErr w:type="spell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и классификацию изученных объектов по самостоятельно выделенным основаниям (критериям) при указании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 без указания количества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групп;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обобщать (выводить общее</w:t>
                  </w:r>
                  <w:proofErr w:type="gramEnd"/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для целого ряда </w:t>
                  </w: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единичных</w:t>
                  </w:r>
                  <w:proofErr w:type="gramEnd"/>
                </w:p>
                <w:p w:rsidR="007C054F" w:rsidRPr="007C054F" w:rsidRDefault="007C054F" w:rsidP="007C054F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объектов).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Коммуникативные универсальные учебные действия</w:t>
                  </w:r>
                </w:p>
                <w:p w:rsidR="007C054F" w:rsidRPr="007C054F" w:rsidRDefault="007C054F" w:rsidP="007C054F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Обучающийся научится: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выбирать адекватные речевые средства в диалоге с учителем, одноклассниками;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воспринимать другое мнение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 позицию;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формулировать собственное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мнение и позицию;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договариваться, приходить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к общему решению (во фронтальной деятельности под руководством учителя);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– строить понятные для партнера высказывания;</w:t>
                  </w:r>
                </w:p>
                <w:p w:rsidR="007C054F" w:rsidRPr="007C054F" w:rsidRDefault="007C054F" w:rsidP="007C05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задавать вопросы, адекватные данной ситуации, позволяющие оценить ее в процессе общения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строить монологическое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высказывание;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ориентироваться на позицию партнера в общении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и </w:t>
                  </w: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взаимодействии</w:t>
                  </w:r>
                  <w:proofErr w:type="gram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учитывать другое мнение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 позицию;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договариваться, приходить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 общему решению (при работе в группе, в паре);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контролировать действия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партнера: оценивать качество, последовательность действий, выполняемых партнером, производить сравнение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данных операций с тем, как бы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их выполнил «я сам»;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адекватно использовать</w:t>
                  </w:r>
                </w:p>
                <w:p w:rsidR="007C054F" w:rsidRPr="007C054F" w:rsidRDefault="007C054F" w:rsidP="007C054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средства устной речи для решения различных коммуникативных задач;</w:t>
                  </w:r>
                </w:p>
                <w:p w:rsidR="007C054F" w:rsidRPr="007C054F" w:rsidRDefault="007C054F" w:rsidP="007C054F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осуществлять действие взаимоконтроля.</w:t>
                  </w:r>
                </w:p>
              </w:tc>
            </w:tr>
            <w:tr w:rsidR="007C054F" w:rsidRPr="007C054F" w:rsidTr="009706DF">
              <w:trPr>
                <w:trHeight w:val="146"/>
              </w:trPr>
              <w:tc>
                <w:tcPr>
                  <w:tcW w:w="704" w:type="dxa"/>
                </w:tcPr>
                <w:p w:rsidR="007C054F" w:rsidRPr="007C054F" w:rsidRDefault="007C054F" w:rsidP="00201D97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Состав сло</w:t>
                  </w: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ва (</w:t>
                  </w:r>
                  <w:proofErr w:type="spellStart"/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морфемика</w:t>
                  </w:r>
                  <w:proofErr w:type="spellEnd"/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491" w:type="dxa"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Овладение понятием «родственные слова». Различение однокоренных </w:t>
                  </w:r>
                  <w:r w:rsidRPr="007C05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слов и различных форм одного и того же слова. Различение однокоренных слов и синонимов, однокоренных слов и слов с омонимичными корнями. </w:t>
                  </w:r>
                </w:p>
              </w:tc>
              <w:tc>
                <w:tcPr>
                  <w:tcW w:w="5459" w:type="dxa"/>
                </w:tcPr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Обучающиеся научатся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подбирать группы родственных (однокоренных) слов;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выделять корень в однокоренных словах;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различать однокоренные слова и разные формы одного и того же слова;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распознавать безударные гласные и парные согласные в слове как орфограммы;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применять правила проверки безударных гласных в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корне слов</w:t>
                  </w:r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сочетаниями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жи</w:t>
                  </w:r>
                  <w:proofErr w:type="spell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ши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учатся (получат возможность научиться)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различать слова, близкие по смыслу, но не однокоренные;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распознавать слова, одинаково звучащие, но не однокоренные;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использовать термины «корень слова», «однокоренные слова», «родственные слова», «разные формы одного и того же слова».</w:t>
                  </w:r>
                </w:p>
              </w:tc>
              <w:tc>
                <w:tcPr>
                  <w:tcW w:w="3500" w:type="dxa"/>
                  <w:vMerge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C054F" w:rsidRPr="007C054F" w:rsidTr="009706DF">
              <w:trPr>
                <w:trHeight w:val="146"/>
              </w:trPr>
              <w:tc>
                <w:tcPr>
                  <w:tcW w:w="704" w:type="dxa"/>
                </w:tcPr>
                <w:p w:rsidR="007C054F" w:rsidRPr="007C054F" w:rsidRDefault="007C054F" w:rsidP="00BF7F10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Лексика </w:t>
                  </w:r>
                </w:p>
              </w:tc>
              <w:tc>
                <w:tcPr>
                  <w:tcW w:w="3491" w:type="dxa"/>
                </w:tcPr>
                <w:p w:rsidR="00BF7F10" w:rsidRDefault="00BF7F10" w:rsidP="00201D9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BF7F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содержательно представлен в разделах «Синтаксис», «Морфология и </w:t>
                  </w:r>
                  <w:r w:rsidR="00545EE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7F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морфемика</w:t>
                  </w:r>
                  <w:proofErr w:type="spellEnd"/>
                  <w:r w:rsidRPr="00BF7F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»).</w:t>
                  </w: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            </w:r>
                </w:p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Синонимы. Антонимы.</w:t>
                  </w:r>
                </w:p>
              </w:tc>
              <w:tc>
                <w:tcPr>
                  <w:tcW w:w="5459" w:type="dxa"/>
                </w:tcPr>
                <w:p w:rsidR="007C054F" w:rsidRPr="007C054F" w:rsidRDefault="007C054F" w:rsidP="00545EEF">
                  <w:pPr>
                    <w:tabs>
                      <w:tab w:val="left" w:pos="567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Обучающиеся научатся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33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различать лексическое значение изучаемых частей речи (имя существительное, имя прилагательное, глагол);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33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толковать значение слов через подбор синонимов и антонимов;</w:t>
                  </w:r>
                </w:p>
                <w:p w:rsidR="007C054F" w:rsidRPr="007C054F" w:rsidRDefault="007C054F" w:rsidP="00545EEF">
                  <w:pPr>
                    <w:tabs>
                      <w:tab w:val="left" w:pos="567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распознавать в тексте многозначные слова, слова, употреблённые в прямом и перенос</w:t>
                  </w:r>
                  <w:proofErr w:type="gramEnd"/>
                </w:p>
                <w:p w:rsidR="007C054F" w:rsidRPr="007C054F" w:rsidRDefault="007C054F" w:rsidP="00545EEF">
                  <w:pPr>
                    <w:tabs>
                      <w:tab w:val="left" w:pos="567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учатся (получат возможность научиться)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объяснять особенности лексики различных типов текстов (описание, повествование; сказка, загадка и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т.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д.);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объяснять значение фразеологизмов (без 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терминологии);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пользоваться толковым словарём.</w:t>
                  </w:r>
                </w:p>
              </w:tc>
              <w:tc>
                <w:tcPr>
                  <w:tcW w:w="3500" w:type="dxa"/>
                  <w:vMerge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C054F" w:rsidRPr="007C054F" w:rsidTr="009706DF">
              <w:trPr>
                <w:trHeight w:val="146"/>
              </w:trPr>
              <w:tc>
                <w:tcPr>
                  <w:tcW w:w="704" w:type="dxa"/>
                </w:tcPr>
                <w:p w:rsidR="007C054F" w:rsidRPr="007C054F" w:rsidRDefault="007C054F" w:rsidP="00201D97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Морфология (части речи</w:t>
                  </w: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91" w:type="dxa"/>
                </w:tcPr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Части речи, деление частей речи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самостоятельные и служебные. Предлог.</w:t>
                  </w:r>
                </w:p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Имя существительное: общее значение. Число имен существительных.</w:t>
                  </w:r>
                </w:p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Имя прилагательное: общее значение. Изменение имен прилагательных по числам.</w:t>
                  </w:r>
                </w:p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Глагол как часть речи. Изменение глаголов по числам.</w:t>
                  </w:r>
                </w:p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459" w:type="dxa"/>
                </w:tcPr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Обучающиеся научатся: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распознавать имена существительные, имена прилагательные, глаголы по двум признакам: лексическому значению и грамматическому вопросу;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термины «имя существительное», «имя прилагательное», «глагол».</w:t>
                  </w:r>
                </w:p>
                <w:p w:rsidR="007C054F" w:rsidRPr="007C054F" w:rsidRDefault="007C054F" w:rsidP="00545EEF">
                  <w:pPr>
                    <w:tabs>
                      <w:tab w:val="left" w:pos="567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 рамках темы «Имя существительное» обучающиеся научатся: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распознавать имена существительные по двум признакам: лексическому значению и грамматическому вопросу;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различать имена существительные, отвечающие на вопрос  </w:t>
                  </w:r>
                  <w:r w:rsidRPr="007C054F">
                    <w:rPr>
                      <w:rFonts w:ascii="Times New Roman" w:hAnsi="Times New Roman"/>
                      <w:spacing w:val="40"/>
                      <w:sz w:val="24"/>
                      <w:szCs w:val="24"/>
                    </w:rPr>
                    <w:t>кт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о? и имена существительные, отвечающие на вопрос  </w:t>
                  </w:r>
                  <w:r w:rsidRPr="007C054F">
                    <w:rPr>
                      <w:rFonts w:ascii="Times New Roman" w:hAnsi="Times New Roman"/>
                      <w:spacing w:val="40"/>
                      <w:sz w:val="24"/>
                      <w:szCs w:val="24"/>
                    </w:rPr>
                    <w:t>чт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о?;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определять форму числа имени существительного;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изменять имена существительные по числам;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распознавать имена собственные (имена, фамилии, отчества людей, клички животных, названия городов, рек и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т.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д.);</w:t>
                  </w:r>
                  <w:proofErr w:type="gramEnd"/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распознавать имена собственные в зависимости от контекста (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орёл –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Орёл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роза –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Роза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);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писать имена собственные по правилам.</w:t>
                  </w:r>
                </w:p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 рамках темы «Имя прилагательное» обучающиеся научатся: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распознавать имена прилагательные по двум признакам: лексическому значению и грамматическому вопросу;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определять, признак одного или многих 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предметов называет данное имя прилагательное;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изменять имена прилагательные по числам;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различать (характеризовать) признаки, которые называют имена прилагательные (цвет, размер, вкус и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т.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д.);</w:t>
                  </w:r>
                  <w:proofErr w:type="gramEnd"/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различать имена прилагательные, близкие и противоположные по значению;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выделять словосочетания имён существительных с именами прилагательными (без использования термина «словосочетание»), устанавливать между ними связь по вопросам (ставить вопрос от имени существительного к имени прилагательному);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устанавливать зависимость формы числа прилагательного от формы числа существительного, с которым оно связано.</w:t>
                  </w:r>
                </w:p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 рамках темы «Глагол» обучающиеся научатся: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распознавать глаголы по двум признакам: лексическому значению и грамматическому вопросу;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определять, действие одного или многих предметов называет данный глагол;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изменять глаголы по числам;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900"/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устанавливать зависимость формы числа глагола от формы числа имени существительного, с которым он связан.</w:t>
                  </w:r>
                </w:p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 рамках темы «Предлог» обучающиеся научатся: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находить предлоги в предложении;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писать предлоги отдельно от других слов.</w:t>
                  </w:r>
                </w:p>
                <w:p w:rsidR="007C054F" w:rsidRPr="007C054F" w:rsidRDefault="007C054F" w:rsidP="00545EE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учатся (получат возможность научиться):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находить в предложении, тексте имена существительные, имена прилагательные, 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глаголы по двум признакам: лексическому значению и грамматическому вопросу;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устанавливать зависимость формы числа имени прилагательного и глагола от формы числа имени существительного, с которым данное слово связано;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различать глаголы, отвечающие на вопрос </w:t>
                  </w:r>
                  <w:r w:rsidRPr="007C054F">
                    <w:rPr>
                      <w:rFonts w:ascii="Times New Roman" w:hAnsi="Times New Roman"/>
                      <w:i/>
                      <w:spacing w:val="40"/>
                      <w:sz w:val="24"/>
                      <w:szCs w:val="24"/>
                    </w:rPr>
                    <w:t>что делат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ь? и на вопрос </w:t>
                  </w:r>
                  <w:r w:rsidRPr="007C054F">
                    <w:rPr>
                      <w:rFonts w:ascii="Times New Roman" w:hAnsi="Times New Roman"/>
                      <w:i/>
                      <w:spacing w:val="40"/>
                      <w:sz w:val="24"/>
                      <w:szCs w:val="24"/>
                    </w:rPr>
                    <w:t>что сделат</w:t>
                  </w: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ь?;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объяснять значение предлогов в речи;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понимать, что предлог всегда связан с существительным, независимо от места предлога в предложении;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находить в предложении существительное, к которому относится предлог.</w:t>
                  </w:r>
                </w:p>
              </w:tc>
              <w:tc>
                <w:tcPr>
                  <w:tcW w:w="3500" w:type="dxa"/>
                  <w:vMerge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C054F" w:rsidRPr="007C054F" w:rsidTr="009706DF">
              <w:trPr>
                <w:trHeight w:val="146"/>
              </w:trPr>
              <w:tc>
                <w:tcPr>
                  <w:tcW w:w="704" w:type="dxa"/>
                </w:tcPr>
                <w:p w:rsidR="007C054F" w:rsidRPr="007C054F" w:rsidRDefault="007C054F" w:rsidP="00201D97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Синтаксис</w:t>
                  </w:r>
                </w:p>
              </w:tc>
              <w:tc>
                <w:tcPr>
                  <w:tcW w:w="3491" w:type="dxa"/>
                </w:tcPr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Слово, словосочетание и предложение.</w:t>
                  </w:r>
                </w:p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Связь слов в словосочетании (главное и зависимое). </w:t>
                  </w:r>
                </w:p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Предложения повествовательные, вопросительные и побудительные (по цели высказывания). </w:t>
                  </w:r>
                </w:p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Предложения восклицательные и невосклицательные (по интонации).</w:t>
                  </w:r>
                </w:p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Главные члены предложения (грамматическая основа): подлежащее и сказуемое. </w:t>
                  </w:r>
                </w:p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459" w:type="dxa"/>
                </w:tcPr>
                <w:p w:rsidR="007C054F" w:rsidRPr="007C054F" w:rsidRDefault="007C054F" w:rsidP="00545E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Анализировать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деформированный текст: определять границы предложений, выбирать знак в конце предложений.</w:t>
                  </w:r>
                </w:p>
                <w:p w:rsidR="007C054F" w:rsidRPr="007C054F" w:rsidRDefault="007C054F" w:rsidP="00545E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Задавать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слова к слову смысловой вопрос.</w:t>
                  </w:r>
                </w:p>
                <w:p w:rsidR="007C054F" w:rsidRPr="007C054F" w:rsidRDefault="007C054F" w:rsidP="00545E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Классифицировать 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предложения по цели высказывания, находить в тексте повествовательные/ вопросительные предложения.</w:t>
                  </w:r>
                </w:p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Распространять 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предложения по опорным словам.</w:t>
                  </w:r>
                </w:p>
              </w:tc>
              <w:tc>
                <w:tcPr>
                  <w:tcW w:w="3500" w:type="dxa"/>
                  <w:vMerge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C054F" w:rsidRPr="007C054F" w:rsidTr="009706DF">
              <w:trPr>
                <w:trHeight w:val="146"/>
              </w:trPr>
              <w:tc>
                <w:tcPr>
                  <w:tcW w:w="704" w:type="dxa"/>
                </w:tcPr>
                <w:p w:rsidR="007C054F" w:rsidRPr="007C054F" w:rsidRDefault="007C054F" w:rsidP="00201D97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Орфография и пун</w:t>
                  </w:r>
                  <w:r w:rsidRPr="007C054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ктуация</w:t>
                  </w:r>
                </w:p>
                <w:p w:rsidR="007C054F" w:rsidRPr="007C054F" w:rsidRDefault="007C054F" w:rsidP="00201D97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1" w:type="dxa"/>
                </w:tcPr>
                <w:p w:rsidR="007C054F" w:rsidRPr="007C054F" w:rsidRDefault="007C054F" w:rsidP="00201D97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(</w:t>
                  </w:r>
                  <w:r w:rsidRPr="007C054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раздел содержательно представлен в разделах «Фонетика и графика», «Состав слова», «Синтаксис»)</w:t>
                  </w:r>
                </w:p>
                <w:p w:rsidR="007C054F" w:rsidRPr="007C054F" w:rsidRDefault="007C054F" w:rsidP="00201D9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Правописание </w:t>
                  </w:r>
                  <w:proofErr w:type="spellStart"/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жи-ши</w:t>
                  </w:r>
                  <w:proofErr w:type="spellEnd"/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ча-ща</w:t>
                  </w:r>
                  <w:proofErr w:type="spellEnd"/>
                  <w:proofErr w:type="gramEnd"/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чу-щу</w:t>
                  </w:r>
                  <w:proofErr w:type="spellEnd"/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Обозначение мягкости согласных с помощью </w:t>
                  </w:r>
                  <w:proofErr w:type="spellStart"/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ь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Перенос слов. Правописание заглавной буквы в начале предложения и в именах собственных. </w:t>
                  </w:r>
                </w:p>
                <w:p w:rsidR="007C054F" w:rsidRPr="007C054F" w:rsidRDefault="007C054F" w:rsidP="00201D9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гласных и согласных в корнях: безударная проверяемая гласная в корне, проверяемая согласная. Правописание слов с непроверяемыми гласными и согласными (словарные слова, определяемые программой).</w:t>
                  </w:r>
                </w:p>
                <w:p w:rsidR="007C054F" w:rsidRPr="007C054F" w:rsidRDefault="007C054F" w:rsidP="00201D9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разделительных Ь и Ъ знаков.</w:t>
                  </w:r>
                </w:p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Знаки препинаний в конце предложения: точка, вопросительный и восклицательный знаки.</w:t>
                  </w:r>
                </w:p>
              </w:tc>
              <w:tc>
                <w:tcPr>
                  <w:tcW w:w="5459" w:type="dxa"/>
                </w:tcPr>
                <w:p w:rsidR="007C054F" w:rsidRPr="007C054F" w:rsidRDefault="007C054F" w:rsidP="007C054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Обучающиеся научатся: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применять на практике следующие правила правописания:</w:t>
                  </w:r>
                </w:p>
                <w:p w:rsidR="007C054F" w:rsidRPr="007C054F" w:rsidRDefault="007C054F" w:rsidP="007C054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написание слов с сочетаниями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жи</w:t>
                  </w:r>
                  <w:proofErr w:type="spell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ши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ча</w:t>
                  </w:r>
                  <w:proofErr w:type="spellEnd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ща</w:t>
                  </w:r>
                  <w:proofErr w:type="spellEnd"/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чу –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щу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чн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чк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щн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C054F" w:rsidRPr="007C054F" w:rsidRDefault="007C054F" w:rsidP="007C054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– общие правила переноса слов, а также переноса слов с буквой </w:t>
                  </w: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ё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мягким знаком (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);</w:t>
                  </w:r>
                </w:p>
                <w:p w:rsidR="007C054F" w:rsidRPr="007C054F" w:rsidRDefault="007C054F" w:rsidP="007C054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правописание слов с гласными и согласными орфограммами с разделительным мягким знаком (</w:t>
                  </w:r>
                  <w:proofErr w:type="spellStart"/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);</w:t>
                  </w:r>
                </w:p>
                <w:p w:rsidR="007C054F" w:rsidRPr="007C054F" w:rsidRDefault="007C054F" w:rsidP="007C054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написание прописной (большой) буквы в именах собственных;</w:t>
                  </w:r>
                </w:p>
                <w:p w:rsidR="007C054F" w:rsidRPr="007C054F" w:rsidRDefault="007C054F" w:rsidP="007C054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– правописание слов с непроверяемыми орфограммами, указанными в программе;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проверять обозначение на письме безударных гласных и парных согласных в конце и середине слова изменением числа и подбором однокоренных слов;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безошибочно списывать слова, предложения, тексты;</w:t>
                  </w:r>
                </w:p>
                <w:p w:rsidR="007C054F" w:rsidRPr="007C054F" w:rsidRDefault="007C054F" w:rsidP="006316AD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писать под диктовку тексты с изученными орфограммами и </w:t>
                  </w:r>
                  <w:proofErr w:type="spell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пунктограммами</w:t>
                  </w:r>
                  <w:proofErr w:type="spell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C054F" w:rsidRPr="007C054F" w:rsidRDefault="007C054F" w:rsidP="007C054F">
                  <w:pPr>
                    <w:tabs>
                      <w:tab w:val="left" w:pos="900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Обучающиеся учатся (получат возможность научиться):</w:t>
                  </w:r>
                  <w:r w:rsidRPr="007C05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-</w:t>
                  </w:r>
                  <w:r w:rsidR="00545EE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C05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подбирать примеры с определенной орфограммой;</w:t>
                  </w:r>
                </w:p>
              </w:tc>
              <w:tc>
                <w:tcPr>
                  <w:tcW w:w="3500" w:type="dxa"/>
                  <w:vMerge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C054F" w:rsidRPr="007C054F" w:rsidTr="009706DF">
              <w:trPr>
                <w:trHeight w:val="146"/>
              </w:trPr>
              <w:tc>
                <w:tcPr>
                  <w:tcW w:w="704" w:type="dxa"/>
                </w:tcPr>
                <w:p w:rsidR="007C054F" w:rsidRPr="007C054F" w:rsidRDefault="007C054F" w:rsidP="00201D9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Развитие речи</w:t>
                  </w:r>
                </w:p>
                <w:p w:rsidR="007C054F" w:rsidRPr="007C054F" w:rsidRDefault="007C054F" w:rsidP="007C054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91" w:type="dxa"/>
                </w:tcPr>
                <w:p w:rsidR="007C054F" w:rsidRDefault="007C054F" w:rsidP="00201D9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 «Развитие речи» содержательно представлен во всех разделах курса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C054F" w:rsidRPr="007C054F" w:rsidRDefault="007C054F" w:rsidP="00201D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Связные высказывания на определенную тему с использованием разных типов речи (описание, повествование).  </w:t>
                  </w:r>
                </w:p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Текст. Признаки текста. Смысловое единство предложений в тексте. Заглавие текста. Выражение в тексте законченной мысли.</w:t>
                  </w:r>
                </w:p>
              </w:tc>
              <w:tc>
                <w:tcPr>
                  <w:tcW w:w="5459" w:type="dxa"/>
                </w:tcPr>
                <w:p w:rsidR="007C054F" w:rsidRPr="007C054F" w:rsidRDefault="007C054F" w:rsidP="00545E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Моделировать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правила участия в диалоге (умения слышать, точно реагировать на реплики, поддерживать разговор).</w:t>
                  </w:r>
                </w:p>
                <w:p w:rsidR="007C054F" w:rsidRPr="007C054F" w:rsidRDefault="007C054F" w:rsidP="00545E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Анализировать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успешность участия в диалоге.</w:t>
                  </w:r>
                </w:p>
                <w:p w:rsidR="007C054F" w:rsidRPr="007C054F" w:rsidRDefault="007C054F" w:rsidP="00545E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Соотносить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тексты и заголовки, выбирать наиболее подходящий заголовок из ряда </w:t>
                  </w:r>
                  <w:proofErr w:type="gramStart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>предложенных</w:t>
                  </w:r>
                  <w:proofErr w:type="gramEnd"/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7C054F" w:rsidRPr="007C054F" w:rsidRDefault="007C054F" w:rsidP="00545E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Анализировать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корректировать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тексты с нарушенным порядком предложений, находить в тексте смысловые пропуски.</w:t>
                  </w:r>
                </w:p>
                <w:p w:rsidR="007C054F" w:rsidRPr="007C054F" w:rsidRDefault="007C054F" w:rsidP="00545E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Воспроизводить</w:t>
                  </w:r>
                  <w:r w:rsidRPr="007C05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текст  в соответствии с заданием: подробно.</w:t>
                  </w:r>
                </w:p>
                <w:p w:rsidR="007C054F" w:rsidRPr="007C054F" w:rsidRDefault="007C054F" w:rsidP="00545EE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Оценивать</w:t>
                  </w:r>
                  <w:r w:rsidRPr="007C05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текст, находить в тексте смысловые ошибки.</w:t>
                  </w:r>
                </w:p>
                <w:p w:rsidR="007C054F" w:rsidRPr="007C054F" w:rsidRDefault="007C054F" w:rsidP="00545EEF">
                  <w:pPr>
                    <w:tabs>
                      <w:tab w:val="left" w:pos="14287"/>
                    </w:tabs>
                    <w:ind w:right="253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7C05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lastRenderedPageBreak/>
                    <w:t>Получит возможность научиться:</w:t>
                  </w:r>
                </w:p>
                <w:p w:rsidR="007C054F" w:rsidRPr="007C054F" w:rsidRDefault="007C054F" w:rsidP="00545E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054F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-создавать устно тексты по предложенному заголовку;</w:t>
                  </w:r>
                </w:p>
              </w:tc>
              <w:tc>
                <w:tcPr>
                  <w:tcW w:w="3500" w:type="dxa"/>
                  <w:vMerge/>
                </w:tcPr>
                <w:p w:rsidR="007C054F" w:rsidRPr="007C054F" w:rsidRDefault="007C054F" w:rsidP="00545EEF">
                  <w:pPr>
                    <w:widowControl w:val="0"/>
                    <w:tabs>
                      <w:tab w:val="left" w:pos="14287"/>
                    </w:tabs>
                    <w:autoSpaceDE w:val="0"/>
                    <w:autoSpaceDN w:val="0"/>
                    <w:adjustRightInd w:val="0"/>
                    <w:ind w:right="25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C81DFA" w:rsidRDefault="00C81DFA" w:rsidP="002306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81DFA" w:rsidRDefault="00C81DFA" w:rsidP="002306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1D97" w:rsidRDefault="00545EEF" w:rsidP="002306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 класс</w:t>
            </w:r>
          </w:p>
          <w:tbl>
            <w:tblPr>
              <w:tblW w:w="13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9"/>
              <w:gridCol w:w="3801"/>
              <w:gridCol w:w="5632"/>
              <w:gridCol w:w="3077"/>
            </w:tblGrid>
            <w:tr w:rsidR="00545EEF" w:rsidRPr="00545EEF" w:rsidTr="009706DF">
              <w:trPr>
                <w:trHeight w:val="304"/>
              </w:trPr>
              <w:tc>
                <w:tcPr>
                  <w:tcW w:w="699" w:type="dxa"/>
                  <w:vMerge w:val="restart"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Раздел </w:t>
                  </w:r>
                </w:p>
              </w:tc>
              <w:tc>
                <w:tcPr>
                  <w:tcW w:w="3801" w:type="dxa"/>
                  <w:vMerge w:val="restart"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</w:t>
                  </w:r>
                </w:p>
              </w:tc>
              <w:tc>
                <w:tcPr>
                  <w:tcW w:w="8709" w:type="dxa"/>
                  <w:gridSpan w:val="2"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Планируемые результаты </w:t>
                  </w:r>
                </w:p>
              </w:tc>
            </w:tr>
            <w:tr w:rsidR="00545EEF" w:rsidRPr="00545EEF" w:rsidTr="009706DF">
              <w:trPr>
                <w:trHeight w:val="146"/>
              </w:trPr>
              <w:tc>
                <w:tcPr>
                  <w:tcW w:w="699" w:type="dxa"/>
                  <w:vMerge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vMerge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32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Предметные </w:t>
                  </w:r>
                </w:p>
              </w:tc>
              <w:tc>
                <w:tcPr>
                  <w:tcW w:w="3077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Личностные,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45EEF" w:rsidRPr="00545EEF" w:rsidTr="009706DF">
              <w:trPr>
                <w:trHeight w:val="2081"/>
              </w:trPr>
              <w:tc>
                <w:tcPr>
                  <w:tcW w:w="699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Система языка.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Фонетика, орфоэпия.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Различение гласных и согласных звуков. Нахождение в слове ударных и безударных гласных звуков.  Различение мягких и твердых согласных звуков, определение парных и непарных по твердости—мягкости согласных звуков. Различение звонких и глухих согласных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твердый — мягкий, парный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—н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епарный; согласный звонкий — глухой, парный — непарный. Деление слов на слоги. Словесное ударение и логическое (смысловое) ударение в предложениях. Ударение, произношение звуков и сочетаний звуков в соответствии с нормами современного русского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литературного языка. Фонетический разбор слова.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Графика.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Различение звуков и букв. Обозначение на письме твердости и мягкости согласных звуков. Использование на письме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разделительных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ь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ъ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Установление соотношения звукового и буквенного состава слов типа стол, конь; в словах с йотированными гласными </w:t>
                  </w:r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е, ё,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ю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я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в словах с непроизносимыми согласными.  Использование небуквенных графических средств: пробел между словами, знак переноса, красная строка (абзац). Знание алфавита: правильное название букв, их последовательность.  Использование алфавита при работе со словарями, справочниками, каталогами.</w:t>
                  </w:r>
                </w:p>
              </w:tc>
              <w:tc>
                <w:tcPr>
                  <w:tcW w:w="5632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Учащиеся научатся: 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3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звучащее слово: выделять гласные и согласные звуки; ударные и безударные гласные звуки; звонкие и глухие согласные, парные и непарные по звонкости-глухости согласные, твёрдые и мягкие согласные звуки, только твёрдые и только мягкие согласные звуки; сравнивать произношение и обозначение на письме ударных и безударных гласных звуков; произношение и обозначение на письме парных согласных в конце и в середине слова перед другими согласными;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3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на практике знание алфавита (работа с разными видами словарей);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3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орфоэпически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правильно произносить слова, соблюдать нормы современного русского литературного языка.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Учащиеся учатся (умеют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объяснять (понимать) смыслоразличительную роль ударения в слове.</w:t>
                  </w:r>
                </w:p>
              </w:tc>
              <w:tc>
                <w:tcPr>
                  <w:tcW w:w="3077" w:type="dxa"/>
                  <w:vMerge w:val="restart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учащихся будут сформированы: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понимание тезиса о том, что язык –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главно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ориентация на принятие образца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«хорошего ученика»;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интерес к познанию русского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языка;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ориентация на анализ соответствия результатов требованиям конкретной учебной задачи;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предпосылки для готовности самостоятельно оценить успешность своей деятельности на основе предложенных критериев;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осознание ответственности человека за общее благополучие, осознание своей этнической принадлежности;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– развитие чувства гордости за свою Родину, народ и историю;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представление о своей гражданской идентичности в форме осознания «Я» как гражданина России;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понимание нравственного содержания собственных поступков, поступков окружающих людей;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ориентация в поведении на принятые моральные нормы;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понимание чувств одноклассников, учителей;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понимание красоты природы России и родного края на основе знакомства с материалами курса по русскому языку.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внутренней позиции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 уровне положительного отношения к образовательному учреждению,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понимания необходимости учения,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выраженных учебно-познавательных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мотивов;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выраженной устойчивой </w:t>
                  </w: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учебно-познавательной мотивации учения;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учебно-познавательного интереса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 нахождению разных способов решения учебной задачи;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способности к самооценке на основе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критериев успешности учебной деятельности;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сопереживания другим людям;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следования в поведении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моральным</w:t>
                  </w:r>
                  <w:proofErr w:type="gramEnd"/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нормам и этическим требованиям;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осознания своей гражданской идентичности в форме осознания «Я» как гражданина России;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чувства прекрасного и эстетических чувств на основе знакомства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 материалом курса по русскому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языку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Регулятивные универсальные учебные действия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Обучающийся научится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следовать установленным правилам в планировании и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контроле способа решения;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контролировать и оценивать свои действия в работе с учебным материалом при сотрудничестве с учителем,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одноклассниками;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отбирать адекватные средства достижения цели деятельности;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вносить необходимые коррективы в действия на основе его оценки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учета характера сделанных ошибок; – действовать в учебном сотрудничестве в соответствии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принятой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ролью.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самостоятельно адекватно оценивать правильность выполнения действия и вносить необходимые коррективы в исполнение в конце </w:t>
                  </w: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действия с учебным материалом;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на основе результатов решения речевых задач делать выводы о свойствах изучаемых языковых явлений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Познавательные универсальные учебные действия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Обучающийся научится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осуществлять поиск нужного иллюстративного и текстового материалов дополнительных изданиях, рекомендуемых учителем; – осуществлять запис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ь(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фиксацию)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указанной учителем информации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русском языке;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пользоваться знаками, символами,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таблицами, диаграммами, схемами, приведенными в учебной литературе;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строить небольшие сообщения в устной и письменной форме;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находить в содружестве с одноклассниками разные способы решения учебной задачи;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воспринимать смысл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познавательных текстов, выделять информацию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сообщений разных видов (в т.ч. текстов) в соответствии с учебной задачей;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анализировать изучаемые объекты с выделением существенных и несущественных признаков;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осуществлять синтез как составление целого из частей;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проводить сравнение,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сериацию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классификацию изученных объектов по самостоятельно выделенным снованиям (критериям) при указании и без указания количества групп;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устанавливать причинно-следственные связи в изучаемом круге явлений;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понимать структуру построения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рассуждения как связь простых суждений об объекте (явлении);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обобщать (самостоятельно выделять ряд или класс объектов);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– подводить анализируемые объект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ы(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явления) под понятия разного уровня обобщения (например: предложение, главные члены предложения, второстепенные члены; подлежащее, сказуемое);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проводить аналогии между изучаемым материалом и собственным опытом.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осуществлять расширенный поиск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информации в соответствии с заданиями учителя с использованием ресурсов библиотек, поисковых систем,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медиаресурсов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записывать, фиксировать информацию о русском языке с помощью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инструментов ИКТ;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создавать и преобразовывать модели и схемы по заданиям учителя;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строить сообщения в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устной</w:t>
                  </w:r>
                  <w:proofErr w:type="gramEnd"/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и письменной форме;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находить </w:t>
                  </w: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самостоятельно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разные</w:t>
                  </w:r>
                  <w:proofErr w:type="gramEnd"/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способы решения учебной задачи;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осуществлять сравнение,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сериацию</w:t>
                  </w:r>
                  <w:proofErr w:type="spellEnd"/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и классификацию изученных объектов по самостоятельно выделенным основаниям (критериям);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строить логическое рассуждение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как связь простых суждений об объекте (явлении).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Коммуникативные универсальные учебные действия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Обучающийся научится: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строить сообщение в соответствии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учебной задачей;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ориентироваться на позицию партнера в общении и взаимодействии;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учитывать другое мнение и позицию;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договариваться, приходить к общему решению (при работе в паре, в группе);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контролировать действия партнера;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– адекватно использовать средства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устной речи для решения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различных</w:t>
                  </w:r>
                  <w:proofErr w:type="gramEnd"/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коммуникативных задач.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строить монологическое высказывание (при возможности сопровождая его аудиовизуальной поддержкой), владеть диалогической формой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коммуникации,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используя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в том числе при возможности средства и инструменты ИКТ и дистанционного общения;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допускать возможность существования различных точек зрения, в том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числе не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совпадающих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с собственной, и ориентироваться на позицию партнера в общении и взаимодействии;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стремиться к координации различных позиций в сотрудничестве;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строить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понятные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для партнера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высказывания, учитывающие, что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партнер знает и видит, а </w:t>
                  </w: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что нет;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использовать речь для регуляции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своего действия;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понимать ситуации возникновения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конфликта, содействовать его разрешению;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– оказывать в сотрудничестве необходимую помощь;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2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использовать речь для планирования своей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деятельности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spellEnd"/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45EEF" w:rsidRPr="00545EEF" w:rsidTr="009706DF">
              <w:trPr>
                <w:trHeight w:val="146"/>
              </w:trPr>
              <w:tc>
                <w:tcPr>
                  <w:tcW w:w="699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Лексика.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Понимание слова как единства звучания и значения. Нахождение в словаре значения слова; определение значения слова в тексте. Осознание словарного богатства русского языка. Различение однозначных и многозначных слов. Различение прямого и переносного значения слова: анализ образцов использования в тексте. Синонимы и антонимы: наблюдение в эталонных текстах,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использование в речи.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32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Учащиеся научатся: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объяснять значение слов через подбор синонимов и антонимов, через контекст, с помощью толкового словаря;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употреблять в речевой практике (в устной и письменной речи) синонимы и антонимы;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слова в прямом и переносном значении для составления текстов-повествований, описаний; сочинение сказок.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Учащиеся учатся (имеют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употреблять в собственных высказываниях, самостоятельно составленных текстах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устойчивые словосочетания (добрый молодец, красна девица) и фразеологизмы (спустя рукава, со всех ног и т. д.);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различать лексические особенности пословиц, поговорок, загадок;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понимать смысловые и эмоциональные оттенки слова, передаваемые словообразовательными средствами языка (приставками, суффиксами).</w:t>
                  </w:r>
                </w:p>
              </w:tc>
              <w:tc>
                <w:tcPr>
                  <w:tcW w:w="3077" w:type="dxa"/>
                  <w:vMerge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45EEF" w:rsidRPr="00545EEF" w:rsidTr="009706DF">
              <w:trPr>
                <w:trHeight w:val="146"/>
              </w:trPr>
              <w:tc>
                <w:tcPr>
                  <w:tcW w:w="699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Слово. Морфология.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 речи; деление частей речи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самостоятельные и служебные.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существительное. Значение и употребление в речи.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опознавать имена собственные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.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Различение падежных и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смысловых (синтаксических) вопросов. Определение принадлежности имен существительных к 1, 2, 3_му склонению. 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Мор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фологический разбор имен существительных.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прилагательное. Значение и употребление в речи. Изменение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прилагательных по родам, числам и падежам, кроме прилагательных на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й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ья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ов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-ин.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Морфологический разбор имен прилагательных.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Склонение личных местоимений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Наречие. Значение и употребление в речи.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Предлог. Знакомство с наиболее употребительными предлогами. Функция предлогов: образование падежных форм имен су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ществительных и местоимений.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Отличие предлогов от приставок.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Союзы </w:t>
                  </w:r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и, а, но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их роль в речи. Частица </w:t>
                  </w:r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не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ее значение.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32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В рамках темы «Имя существительное» учащиеся научатся: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характеризовать имена существительные по их лексико-грамматическим признакам;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находить имена существительные (в И. п. и в форме косвенных падежей) в тексте;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имена существительные собственные и нарицательные, одушевлённые и неодушевлённые;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число и род существительных;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изменять существительные по числам;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мягкий знак – показатель мягкости (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пень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тень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и мягкий знак – показатель рода имени существительного с основами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ш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щ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грамотно писать существительные женского и мужского рода с нулевым окончанием и основами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ш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щ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разбирать имена существительные по составу.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рамках темы «Имя прилагательное» учащиеся научатся: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характеризовать имена прилагательные по их лексико-грамматическим признакам;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находить имена прилагательные (в И. п. и в форме косвенных падежей) в тексте;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определять род и число прилагательных по роду и числу существительных, с которыми эти прилагательные составляют сочетание, и по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родовым окончаниям прилагательных;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объяснять, почему окончания прилагательных называются родовыми;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изменять имена прилагательные по числам;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устанавливать,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какого существительного называют имена прилагательные;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разбирать имена прилагательные по составу.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рамках темы «Местоимение» учащиеся научатся: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местоимения 1, 2 и 3 лица единственного и множественного числа.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рамках темы «Глагол» учащиеся научатся: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характеризовать глаголы по лексико-грамматическим признакам;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находить глаголы среди других частей речи в предложении, в тексте, среди отдельных слов и ставить к ним вопросы;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различать и сравнивать глаголы и существительные, называющие действие: что делать? –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стучать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что? –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стук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глаголы, отвечающие на вопрос что делать? и на вопрос что сделать?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рамках темы «Предлог» учащиеся научатся: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8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находить предлоги: в предложении (тексте); в словосочетании, состоящего из существительного с предлогом и прилагательного;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8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устанавливать связь предлога с существительным.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рамках темы «Имя существительное» учащиеся учатся (имеют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9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изменять имена существительные по падежам (склонять имена существительные);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9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определять падеж имени существительного по падежным вопросам;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19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производить морфологический разбор имени существительного.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рамках темы «Имя прилагательное» учащиеся учатся (имеют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0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изменять имена прилагательные по падежам (склонять имена прилагательные);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0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проверять правописание падежных окончаний прилагательных по вопросам (по окончаниям падежных вопросов прилагательных);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0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производить морфологический разбор имени прилагательного.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рамках темы «Местоимение» учащиеся учатся (имеют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0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использовать личные местоимения при редактировании текстов.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рамках темы «Глагол» учащиеся учатся (имеют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1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устанавливать (называть) начальную форму глагола;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1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разбирать глаголы по составу в неопределённой форме (гулять) и глаголы в прошедшем времени (осветило);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1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определять форму числа, лица и времени глагола;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1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изменять число, лицо и время глагола в тексте и вне текста (отдельное слово);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1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узнавать по неопределённой форме (по вопросам что делать? что сделать?) возможные для данного глагола формы времени.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7" w:type="dxa"/>
                  <w:vMerge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45EEF" w:rsidRPr="00545EEF" w:rsidTr="009706DF">
              <w:trPr>
                <w:trHeight w:val="146"/>
              </w:trPr>
              <w:tc>
                <w:tcPr>
                  <w:tcW w:w="699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 слова (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морфемика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однокоренных слов и синонимов, однокоренных слов и слов с омонимичными корнями. Выделение в слове корня, основы, окончания, приставки, суффикса. Осознание значения суффиксов и приставок. Образование новых слов (однокоренных) с помощью суффиксов и приставок. Разбор слова по составу.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32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Учащиеся научатся: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характеризовать значимые части слова (объяснять термины «основа слова», «окончание слова», «корень слова», «приставка», «суффикс»);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разбирать слова по составу (имена существительные, имена прилагательные), включая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слова с чередующимися согласными и беглыми гласными в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свет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свеча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день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дня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родственные (однокоренные) слова и разные формы одного и того же слова;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объяснять различие основы однокоренных слов и разных форм одного и того же слова;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подбирать однокоренные слова с данным корнем, используя суффиксы и приставки;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объяснять (различать) роль приставки, суффикса в приобретении словом самостоятельного значения или нового оттенка в группе однокоренных слов (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двор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дворик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дворник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различать: однокоренные слова и слова, близкие по значению; слова, не являющиеся однокоренными, но имеющие корень, который звучит и пишется одинаково (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вода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водитель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приставку и предлог;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4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понимать назначение сложных слов в языке и разбирать их по составу.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Учащиеся учатся (имеют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использовать опыт работы по разбору слов по составу, по подбору однокоренных слов и изменению формы данного слова при решении орфографических задач: определять характер затруднений в правописании слов и место орфограммы в составе слова (орфограмма в корне, приставке или суффиксе); применять соответствующие правила и обсуждать (в группе, в паре) целесообразные способы проверки правописания орфограмм: безударных гласных и парных согласных в корне слова; приставок по-, под-, от-, про-, до-, н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а-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за-, над-, с-; суффиксов 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ик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-ей; непроизносимых согласных в корне слова; двойных согласных; разделительного твёрдого и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мягкого знаков;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5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понимать, как возникает значение сложного слова при сложении разных основ (сталь, варить → сталевар).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7" w:type="dxa"/>
                  <w:vMerge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45EEF" w:rsidRPr="00545EEF" w:rsidTr="009706DF">
              <w:trPr>
                <w:trHeight w:val="146"/>
              </w:trPr>
              <w:tc>
                <w:tcPr>
                  <w:tcW w:w="699" w:type="dxa"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Синтаксис. Предложение</w:t>
                  </w:r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Нахождение и самостоятельное составление предложений с однородными членами без союзов и с союзами </w:t>
                  </w:r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и, а, но.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интонации перечисления в предложениях с однородными членами.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32" w:type="dxa"/>
                </w:tcPr>
                <w:p w:rsidR="00545EEF" w:rsidRPr="00545EEF" w:rsidRDefault="00545EEF" w:rsidP="00545EEF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Учащиеся научатся: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отличать предложение от словосочетания;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находить словосочетания в предложениях;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устанавливать связь слов в словосочетании и в предложении при помощи вопросов;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главные члены предложения (подлежащее и сказуемое) и словосочетание;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главные (подлежащее и сказуемое) и второстепенные члены предложения (без деления на виды) и находить их в предложении;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распространённые и нераспространённые предложения;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слышать и выделять в тексте предложения с перечислением;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выделять в предложении слова, на которые падает (может падать) логическое ударение;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устанавливать зависимость изменения содержания предложения (его главную мысль) от места логического ударения;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термины «главные члены предложения», «подлежащее», «сказуемое».</w:t>
                  </w:r>
                </w:p>
                <w:p w:rsidR="00545EEF" w:rsidRPr="00545EEF" w:rsidRDefault="00545EEF" w:rsidP="00545EEF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Учащиеся учатся (имеют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проводить синтаксический разбор простого двусоставного предложения в соответствии с содержанием программы 3 класса;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использовать на практике опыт синтаксического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разбора предложений: выделять предложения из сплошного текста и оформлять их на письме; различать нераспространённые и распространённые предложения, распространять предложения для достижения большей точности и выразительности;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конструировать предложение, используя различные части речи как члены предложения;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расставлять знаки препинания в предложениях, различных по цели высказывания и интонации, в предложениях с перечислением.</w:t>
                  </w:r>
                </w:p>
              </w:tc>
              <w:tc>
                <w:tcPr>
                  <w:tcW w:w="3077" w:type="dxa"/>
                  <w:vMerge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45EEF" w:rsidRPr="00545EEF" w:rsidTr="009706DF">
              <w:trPr>
                <w:trHeight w:val="146"/>
              </w:trPr>
              <w:tc>
                <w:tcPr>
                  <w:tcW w:w="699" w:type="dxa"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Орфография и пунктуация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правил правописания: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сочетания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жи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ши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ча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ща</w:t>
                  </w:r>
                  <w:proofErr w:type="spellEnd"/>
                  <w:proofErr w:type="gramEnd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, чу —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щу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45E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положении под</w:t>
                  </w: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ударением;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сочетания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чк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чн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перенос слов;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прописная буква в начале предложения, в именах собственных;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проверяемые безударные гласные в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парные звонкие и глухие согласные в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непроизносимые согласные;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непроверяемые гласные и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согласные в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(на ограниченном перечне слов);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гласные и согласные в неизменяемых на письме приставках;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разделительные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ъ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мягкий знак после шипящих на конце имен существительных (ночь, рожь, мышь);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безударные падежные окончания имен существительных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(кроме существительных на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я, 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ья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ье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-ин);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безударные окончания имен прилагательных;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раздельное написание предлогов с личными местоимениями;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45EE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не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глаголами;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мягкий знак после шипящих на конце глаголов во 2-ом лице единственного числа</w:t>
                  </w: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545EE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пишешь, учишь</w:t>
                  </w:r>
                  <w:r w:rsidRPr="00545E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безударные личные окончания глаголов;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раздельное написание предлогов с другими словами;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знаки препинания в конце предложения: точка, вопросительный и восклицательный знаки;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знаки препинания в предложениях с однородными членами.</w:t>
                  </w:r>
                </w:p>
              </w:tc>
              <w:tc>
                <w:tcPr>
                  <w:tcW w:w="5632" w:type="dxa"/>
                </w:tcPr>
                <w:p w:rsidR="00545EEF" w:rsidRPr="00545EEF" w:rsidRDefault="00545EEF" w:rsidP="00545EEF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Учащиеся научатся: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8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применять на практике правила правописания изученных орфограмм: слов с гласными и согласными орфограммами в корне слова двойных согласных (ранний, рассвет); разделительного мягкого знака; разделительного твёрдого знака; непроизносимых согласных; суффиксов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ек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гласных и согласных в приставках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под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об-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над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-; приставки и предлога; сложных слов;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глаголами; правописание слов с непроверяемыми орфограммами, в том числе с удвоенными согласными, указанных в программе;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8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писать под диктовку тексты с изученными орфограммами и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пунктограммами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8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правила правописания мягкого знака как показателя рода существительных с основой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ш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щ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45EEF" w:rsidRPr="00545EEF" w:rsidRDefault="00545EEF" w:rsidP="00545EEF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Учащиеся учатся (имеют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9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проверять правописание безударных гласных и парных согласных однокоренными словами с чередующимися согласными в </w:t>
                  </w:r>
                  <w:proofErr w:type="gramStart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корне слова</w:t>
                  </w:r>
                  <w:proofErr w:type="gramEnd"/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9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проверять падежные окончания прилагательных по вопросам (по окончаниям падежных вопросов прилагательных);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9"/>
                    </w:numPr>
                    <w:tabs>
                      <w:tab w:val="num" w:pos="900"/>
                    </w:tabs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расставлять знаки препинания в предложениях с перечислением.</w:t>
                  </w:r>
                </w:p>
              </w:tc>
              <w:tc>
                <w:tcPr>
                  <w:tcW w:w="3077" w:type="dxa"/>
                  <w:vMerge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45EEF" w:rsidRPr="00545EEF" w:rsidTr="009706DF">
              <w:trPr>
                <w:trHeight w:val="146"/>
              </w:trPr>
              <w:tc>
                <w:tcPr>
                  <w:tcW w:w="699" w:type="dxa"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Речевое </w:t>
                  </w: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развитие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Осознание ситуации общения: где, с кем и с какой целью происходит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общение.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Практическое овладение диалогической формой речи.  Диалог (спор, беседа). Выражение собственного мнения, его аргументация с учетом ситуации общения. Овладение умениями начать, поддержать, закончить разговор, привлечь внимание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Практическое овладение устными монологическими высказываниями: словесный отчет о выполненной работе; связные высказывания на определенную тему с использованием разных типов речи (описание, повествование, рассуждение).  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Текст.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Признаки текста. Смысловое единство предложений в тексте. Заглавие текста.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Выражение и развитие законченной мысли в тексте.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Последовательность предложений в тексте.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Последовательность частей текста (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абзацев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Комплексная работа над структурой текста: </w:t>
                  </w:r>
                  <w:proofErr w:type="spellStart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озаглавливание</w:t>
                  </w:r>
                  <w:proofErr w:type="spellEnd"/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корректирование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порядка предложений и частей текста (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абзацев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 текста. Составление планов к данным текстам. </w:t>
                  </w: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Созда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ние собственных текстов по предложенным планам.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Типы текстов: описание, повествование, </w:t>
                  </w:r>
                  <w:r w:rsidRPr="00545EE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рассуждение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их особенности.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жанрами письма и поздравительной открытки.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собственных текстов и корректирование заданных</w:t>
                  </w:r>
                  <w:r w:rsidR="00B036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с основными видами сочинений и изложений (без заучивания учащимися определений): </w:t>
                  </w:r>
                  <w:r w:rsidRPr="00545E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изложения подроб</w:t>
                  </w: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ные и сжатые, полные, выборочные и изложения с элементами сочинения; сочинения-повествования, сочинения-описания, сочинения-рассуждения.</w:t>
                  </w:r>
                </w:p>
              </w:tc>
              <w:tc>
                <w:tcPr>
                  <w:tcW w:w="5632" w:type="dxa"/>
                </w:tcPr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Учащиеся научатся: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осознанно выбирать и использовать в устной и </w:t>
                  </w: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 вопросительные) в соответствии с речевой ситуацией;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в устной и письменной речи разные виды предложений: простые двусоставные (без термина); распространённые и нераспространённые;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в устной речи логическое ударение;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интонацию перечисления;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подбирать группы слов – синонимов, антонимов и активно включать их в речь;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прямое и переносное значение слов, осознанно выбирать и использовать их в устной и письменной речи в соответствии с речевой ситуацией и стилистическими особенностями высказывания (текста);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6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употреблять в устной и письменной речи правильные грамматические формы имён существительных и имён прилагательных.</w:t>
                  </w:r>
                </w:p>
                <w:p w:rsidR="00545EEF" w:rsidRPr="00545EEF" w:rsidRDefault="00545EEF" w:rsidP="00545EEF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Учащиеся учатся (имеют возможность научиться):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активно употреблять в устной и письменной речи (в самостоятельных высказываниях) предложений, различных по составу (распространённых и нераспространённых), эмоциональной окраске (восклицательных, невосклицательных);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преобразовывать эмоциональную окрашенность слов, используя приставки и суффиксы (кот – котище, хороший – прехороший и т. д.);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подготавливать ключевые слова (лексический состав) для составления текста на определённую тему;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строить монологические высказывания на основе наблюдений за фактами языка;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составлять текст-описание, текст-повествование;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редактировать текст;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7"/>
                    </w:numPr>
                    <w:tabs>
                      <w:tab w:val="num" w:pos="900"/>
                    </w:tabs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озаглавливать текст, делить его на части, определять последовательность частей текста, составлять план данного текста;</w:t>
                  </w:r>
                </w:p>
                <w:p w:rsidR="00545EEF" w:rsidRPr="00545EEF" w:rsidRDefault="00545EEF" w:rsidP="006316AD">
                  <w:pPr>
                    <w:numPr>
                      <w:ilvl w:val="0"/>
                      <w:numId w:val="27"/>
                    </w:numPr>
                    <w:spacing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5E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писать подробное или выборочное изложение по коллективно составленному или данному плану. </w:t>
                  </w:r>
                </w:p>
              </w:tc>
              <w:tc>
                <w:tcPr>
                  <w:tcW w:w="3077" w:type="dxa"/>
                  <w:vMerge/>
                </w:tcPr>
                <w:p w:rsidR="00545EEF" w:rsidRPr="00545EEF" w:rsidRDefault="00545EEF" w:rsidP="00545E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45EEF" w:rsidRPr="00545EEF" w:rsidRDefault="00545EEF" w:rsidP="0054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FA" w:rsidRDefault="00C81DFA" w:rsidP="002306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1D97" w:rsidRDefault="00B036A8" w:rsidP="002306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  <w:p w:rsidR="00545EEF" w:rsidRDefault="00545EEF" w:rsidP="002306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aff7"/>
              <w:tblW w:w="13140" w:type="dxa"/>
              <w:tblLayout w:type="fixed"/>
              <w:tblLook w:val="04A0"/>
            </w:tblPr>
            <w:tblGrid>
              <w:gridCol w:w="544"/>
              <w:gridCol w:w="3787"/>
              <w:gridCol w:w="4894"/>
              <w:gridCol w:w="3915"/>
            </w:tblGrid>
            <w:tr w:rsidR="00B036A8" w:rsidTr="00C81DFA">
              <w:trPr>
                <w:trHeight w:val="1418"/>
              </w:trPr>
              <w:tc>
                <w:tcPr>
                  <w:tcW w:w="544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7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Раздел</w:t>
                  </w:r>
                </w:p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4894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Предметные результаты (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научится, </w:t>
                  </w:r>
                  <w:r w:rsidRPr="00B036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получит возможность научиться)</w:t>
                  </w:r>
                </w:p>
              </w:tc>
              <w:tc>
                <w:tcPr>
                  <w:tcW w:w="3915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Личностные и </w:t>
                  </w:r>
                  <w:proofErr w:type="spell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результаты</w:t>
                  </w:r>
                </w:p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научится, </w:t>
                  </w:r>
                  <w:r w:rsidRPr="00B036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получит возможность научиться)</w:t>
                  </w:r>
                </w:p>
              </w:tc>
            </w:tr>
            <w:tr w:rsidR="00B036A8" w:rsidTr="00C81DFA">
              <w:trPr>
                <w:trHeight w:val="1020"/>
              </w:trPr>
              <w:tc>
                <w:tcPr>
                  <w:tcW w:w="544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787" w:type="dxa"/>
                </w:tcPr>
                <w:p w:rsidR="00B036A8" w:rsidRPr="00B036A8" w:rsidRDefault="00B036A8" w:rsidP="00860DE1">
                  <w:pPr>
                    <w:ind w:left="160" w:right="8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Развитие речи.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Осознание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ситуации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щения: с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какой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целью, с кем и где происхо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дит общение?</w:t>
                  </w:r>
                </w:p>
                <w:p w:rsidR="00B036A8" w:rsidRPr="00B036A8" w:rsidRDefault="00B036A8" w:rsidP="00860DE1">
                  <w:pPr>
                    <w:ind w:left="160" w:right="8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Практическое овладение диалогической формой речи. Выражение собственного мне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ния, его аргументация. Овладение основны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ми умениями ведения разговора (начать, поддержать, закончить разговор, привлечь внимание и т.п.). Овладение нормами рече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вого этикета в ситуациях учебного и быто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вого общения (приветствие, прощание, из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винение, благодарность, обращение с прось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бой).</w:t>
                  </w:r>
                </w:p>
                <w:p w:rsidR="00B036A8" w:rsidRPr="00B036A8" w:rsidRDefault="00B036A8" w:rsidP="00860DE1">
                  <w:pPr>
                    <w:ind w:left="160" w:right="8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Практическое овладение устными моно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логическими высказываниями на опреде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ленную тему с использованием разных ти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пов речи (рассуждение, описание, повество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вание).</w:t>
                  </w:r>
                </w:p>
                <w:p w:rsidR="00B036A8" w:rsidRPr="00B036A8" w:rsidRDefault="00B036A8" w:rsidP="00860DE1">
                  <w:pPr>
                    <w:ind w:left="160" w:right="8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Текст. Наблюдение за признаками текс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та. Заглавие текста как отражение главной мысли или темы текста. Последователь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ность предложений в тексте. Абзацы как части текста. Понимание развития главной мысли от абзаца к абзацу. Восстановление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деформированного текста.</w:t>
                  </w:r>
                </w:p>
                <w:p w:rsidR="00B036A8" w:rsidRPr="00B036A8" w:rsidRDefault="00B036A8" w:rsidP="00860DE1">
                  <w:pPr>
                    <w:ind w:left="160" w:right="8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План текста. Составление планов к дан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ным текстам. Создание собственных текстов по предложенным планам.</w:t>
                  </w:r>
                </w:p>
                <w:p w:rsidR="00B036A8" w:rsidRPr="00B036A8" w:rsidRDefault="00B036A8" w:rsidP="00860DE1">
                  <w:pPr>
                    <w:ind w:left="160" w:right="8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Типы текстов: рассуждение, описание, повествование, их структура. Знакомство с жанрами письма и поздравления. Созда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собственных текстов и корректирование заданных текстов с учетом точности, пра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вильности, богатства и выразительности письменной речи; использование в текстах синонимов, антонимов, образных сравнений, фразеологизмов.</w:t>
                  </w:r>
                </w:p>
                <w:p w:rsidR="00B036A8" w:rsidRPr="00B036A8" w:rsidRDefault="00B036A8" w:rsidP="00860DE1">
                  <w:pPr>
                    <w:ind w:left="160" w:right="8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Знакомство с основными видами изло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жений и сочинений: изложение подробное и выборочное, изложение с элементами со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чинения, сочинение-повествование, сочине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ние-описание, сочинение-рассуждение. Ал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горитм написания изложения.</w:t>
                  </w:r>
                </w:p>
                <w:p w:rsidR="00B036A8" w:rsidRPr="00B036A8" w:rsidRDefault="00B036A8" w:rsidP="00860DE1">
                  <w:pPr>
                    <w:keepNext/>
                    <w:keepLines/>
                    <w:spacing w:after="60"/>
                    <w:ind w:left="8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eastAsia="Arial Unicode MS" w:hAnsi="Times New Roman"/>
                      <w:b/>
                      <w:bCs/>
                      <w:sz w:val="24"/>
                      <w:szCs w:val="24"/>
                    </w:rPr>
                    <w:t>Виды речевой деятельности</w:t>
                  </w:r>
                </w:p>
                <w:p w:rsidR="00B036A8" w:rsidRPr="00B036A8" w:rsidRDefault="00B036A8" w:rsidP="00860DE1">
                  <w:pPr>
                    <w:spacing w:before="60"/>
                    <w:ind w:left="80" w:right="20" w:firstLine="2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Слушание.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Осознание цели и ситуации устного общения. Адекватное восприятие звучащей речи. Понимание на слух инфор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мации, содержащейся в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предъявляемом тексте, определение темы и основной мысли текста, передача его содержания по вопро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сам, опорным словам и плану.</w:t>
                  </w:r>
                </w:p>
                <w:p w:rsidR="00B036A8" w:rsidRPr="00B036A8" w:rsidRDefault="00B036A8" w:rsidP="00860DE1">
                  <w:pPr>
                    <w:ind w:left="80" w:right="20" w:firstLine="2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Говорение.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Выбор языковых сре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дств в с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ответствии с целями и условиями общения для эффективного решения коммуникатив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ной задачи. Практическое овладение диало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гической формой речи. Овладение умениями начать, поддержать, закончить разговор, при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влечь внимание и т.п. Практическое овладе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устными монологическими высказыва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ниями в соответствии с учебной задачей (</w:t>
                  </w:r>
                  <w:proofErr w:type="spell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суждение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,-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описание</w:t>
                  </w:r>
                  <w:proofErr w:type="spell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, повествование). Овладе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нормами речевого этикета в ситуациях учебного и бытового общения (приветствие, прощание, извинение, благодарность, обра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щение с просьбой). Соблюдение орфоэпичес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ких норм и правильной интонации.</w:t>
                  </w:r>
                </w:p>
                <w:p w:rsidR="00B036A8" w:rsidRPr="00B036A8" w:rsidRDefault="00B036A8" w:rsidP="00860DE1">
                  <w:pPr>
                    <w:ind w:left="80" w:right="20" w:firstLine="2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Чтение.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Понимание учебного текста. Вы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борочное чтение с целью нахождения необ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ходимого материала. Нахождение информа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ции, заданной в тексте в явном и неявном (подтекст) виде. Формулирование простых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выводов на основе информации, содержа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щейся в тексте, личного опыта и наблюде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ний. Антиципация, интерпретация и обоб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щение содержащейся в тексте информации. Анализ и оценка содержания, языковых особенностей и структуры текста.</w:t>
                  </w:r>
                </w:p>
                <w:p w:rsidR="00B036A8" w:rsidRPr="00B036A8" w:rsidRDefault="00B036A8" w:rsidP="00B036A8">
                  <w:pPr>
                    <w:ind w:left="80" w:right="20" w:firstLine="2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Письмо.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Письмо букв, буквосочетаний, слогов, слов, предложений в системе обуче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ния грамоте. Овладение разборчивым, акку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прочитанного текс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та (краткое, подробное, выборочное).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Созда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небольших собственных текстов (со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чинений) по интересной детям тематике (на основе впечатлений, литературных про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изведений, сюжетных картин, серий кар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тин, просмотренног</w:t>
                  </w:r>
                  <w:r w:rsidR="00C81DFA">
                    <w:rPr>
                      <w:rFonts w:ascii="Times New Roman" w:hAnsi="Times New Roman"/>
                      <w:sz w:val="24"/>
                      <w:szCs w:val="24"/>
                    </w:rPr>
                    <w:t>о фрагмента видеозаписи и т.п.)</w:t>
                  </w:r>
                  <w:proofErr w:type="gramEnd"/>
                </w:p>
              </w:tc>
              <w:tc>
                <w:tcPr>
                  <w:tcW w:w="4894" w:type="dxa"/>
                </w:tcPr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Развитие речи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Обучающийся научится: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- оценивает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соблюдает  в повседневной жизни нормы речевого этикета и правила устного общения (умение</w:t>
                  </w:r>
                  <w:proofErr w:type="gramEnd"/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слушать, реагировать на реплики, поддержать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разговор);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- выражает  собственное мнение, аргументирует его с учетом ситуации общения;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самостоятельно озаглавливает  текст;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составляет  план текста;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сочиняет  письма, поздравительные открытки,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записки и другие небольшие тексты для конкретных ситуаций общения;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корректирует  тексты, в которых допущены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нарушения культуры речи.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Получит возможность научиться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-Создает  тексты по предложенному заголовку;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подробно или выборочно пересказывает  текст;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пересказывает текст от другого лица;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составляет устный рассказ на определенную тему с использованием разных типов речи: описание, повествование, рассуждение, смешанный 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тип;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различает стилистические варианты языка при сравнении стилистически контрастных текстов (художественного и научного или делового; разговорного и научного или делового);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выделяет в тексте главное, высказывает собственное мнение по поводу прочитанного, услышанного, увиденного, соблюдая правила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построения связного монологического высказывания;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анализирует  и корректирует тексты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 нарушенным порядком предложений, находит в тексте смысловые пропуски;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анализирует последовательность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своих</w:t>
                  </w:r>
                  <w:proofErr w:type="gramEnd"/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действий при работе над изложениями и сочинениями и соотносит их с разработанным алгоритмом; оценивает правильность выполнения учебной задачи: соотносит собственный текст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 исходным (для изложений) и с назначением, задачами, условиями общения (для самостоятельно составляемых текстов);</w:t>
                  </w:r>
                  <w:proofErr w:type="gramEnd"/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соблюдает нормы речевого взаимодействия при интерактивном общении (sms-сообщения,</w:t>
                  </w:r>
                  <w:proofErr w:type="gramEnd"/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электронная почта, Интернет и другие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виды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и способы связи);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оформлят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 результаты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исследовательской</w:t>
                  </w:r>
                  <w:proofErr w:type="gramEnd"/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3915" w:type="dxa"/>
                  <w:vMerge w:val="restart"/>
                </w:tcPr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Личностные универсальные учебные действия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Обучающегося</w:t>
                  </w:r>
                  <w:proofErr w:type="gramEnd"/>
                  <w:r w:rsidRPr="00B036A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будут сформированы: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широкая мотивационная основа учебной деятельности, включающая социальные, учебно-познавательные и внешние мотивы;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учебно-познавательный интерес к новому учебному материалу и способам решения новой задачи;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ориентация на понимание причин успеха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способность к самооценке на основе критериев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успешности учебной деятельности;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осознание своей гражданской идентичности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в форме осознания «Я» как гражданина России,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своей этнической принадлежности, чувства сопричастности и гордости за свою Родину, народ,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русский язык;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осознание смысла и нравственного содержания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собственных поступков и поступков других людей;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знание основных моральных норм и проекция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этих норм на собственные поступки;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этические чувства – сочувствия, стыда, вины, совести как регуляторы морального поведения;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понимание чувств одноклассников, учителей,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других людей и сопереживание им;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чувство прекрасного и эстетические чувства</w:t>
                  </w:r>
                  <w:proofErr w:type="gramEnd"/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 основе материалов курса русского языка.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получит возможность для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формировния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внутренней позиции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обучающегося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на уровне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понимания необходимости учения, выраженного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</w:t>
                  </w:r>
                  <w:proofErr w:type="gramEnd"/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преобладании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учебно-познавательных мотивов и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предпочтении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социального способа оценки знаний;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выраженной устойчивой учебно-познавательной мотивации учения;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устойчивого учебно-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познавательного интереса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 новым общим способам решения задач;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адекватного понимания причин успешности/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неуспешности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учебной деятельности;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адекватной дифференцированной самооценки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на основе критерия успешности реализации социальной роли «хорошего ученика»;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компетентности в реализации основ гражданской идентичности в поступках и деятельности;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морального сознания, способности к решению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моральных проблем на основе учета позиций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партнеров в общении, устойчивого следования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 поведении моральным нормам и этическим требованиям;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осознанных устойчивых эстетических предпочтений и ориентации на искусство как значимую сферу человеческой жизни;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эмпатии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как осознанного понимания чувств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других людей и сопереживания им, выражающихся в поступках, направленных на помощь и обеспечение благополучия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Регулятивные универсальные учебные действия</w:t>
                  </w:r>
                </w:p>
                <w:p w:rsidR="00B036A8" w:rsidRPr="00B036A8" w:rsidRDefault="00B036A8" w:rsidP="00B036A8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Обучающийся научится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принимать и сохранять учебную задачу;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учитывать выделенные учителем ориентиры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действия в новом учебном материале в сотрудничестве с учителем, одноклассниками;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планировать свои действия в соответствии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 поставленной задачей и условиями ее реализации, в том числе во внутреннем плане;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следовать установленным правилам в планировании и контроле способа решения;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осуществлять итоговый и пошаговый контроль по результату (в случае работы в интерактивной  среде пользоваться реакцией среды решения задачи); – адекватно воспринимать предложения и оценку учителей, товарищей, родителей и других людей;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различать способ и результат действия;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вносить необходимые коррективы в действия на основе его оценки и учета характера сделанных ошибок;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выполнять учебные действия в устной, письменной речи, во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внутреннем плане.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преобразовывать практическую задачу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познавательную;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проявлять познавательную инициативу в учебном сотрудничестве;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самостоятельно учитывать выделенные учителем ориентиры действия в новом учебном материале;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самостоятельно адекватно оценивать правильность выполнения действия и вносить необходимые коррективы в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исполнение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как по ходу его реализации, так и в конце действия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Познавательные универсальные учебные действия</w:t>
                  </w:r>
                </w:p>
                <w:p w:rsidR="00B036A8" w:rsidRPr="00B036A8" w:rsidRDefault="00B036A8" w:rsidP="00B036A8">
                  <w:pPr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Обучающийся научится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– осуществлять поиск необходимой информации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для выполнения учебных заданий с использованием учебной и дополнительной литературы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(включая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электронные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, цифровые) в открытом информационном пространстве, в т.ч. контролируемом пространстве Интернета–осуществлять запись (фиксацию) указанной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учителем информации о русском языке, в том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числе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помощью инструментов ИКТ;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использовать знаково-символические средства, в т.ч. схемы (включая концептуальные) для решения учебных задач;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строить сообщения в устной и письменной форме;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ориентироваться на разнообразие способов решения задач;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воспринимать и анализировать сообщения и важнейшие их компоненты – тексты;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анализировать изучаемые объекты с выделением существенных и несущественных признаков;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осуществлять синтез как составление целого из частей;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проводить сравнение, </w:t>
                  </w:r>
                  <w:proofErr w:type="spell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сериацию</w:t>
                  </w:r>
                  <w:proofErr w:type="spell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классификацию изученных объектов по заданным критериям;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– устанавливать причинно-следственные связи в изучаемом круге явлений;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строить рассуждения в форме связи простых суждений об объекте, его строении, свойствах и связях;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обобщать (самостоятельно выделять ряд или класс объектов);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подводить анализируемые объекты (явления) под понятие на основе распознавания объектов,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выделения существенных признаков и их синтеза (например: часть речи – самостоятельная часть речи; глагол – глаголы I и II спряжения,</w:t>
                  </w:r>
                  <w:proofErr w:type="gramEnd"/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единственного и множественного числа и т.д.);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устанавливать аналогии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осуществлять расширенный поиск информации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 соответствии с заданиями учителя с использованием ресурсов библиотек и сети Интернет;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записывать, фиксировать информацию о русском языке с помощью инструментов ИКТ;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создавать и преобразовывать схемы для решения учебных задач;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осознанно и произвольно строить сообщения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 устной и письменной форме;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– осуществлять выбор наиболее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эффективных</w:t>
                  </w:r>
                  <w:proofErr w:type="gramEnd"/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способов решения учебных задач в зависимости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от конкретных условий;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осуществлять синтез как составление целого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из частей, самостоятельно достраивая и восполняя недостающие компоненты;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осуществлять сравнение,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сериацию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и классификацию изученных объектов по самостоятельно выделенным основаниям (критериям);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строить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логическое рассуждение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 включающее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установление причинно-следственных связей;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произвольно и осознанно владеть общими приемами решения учебных задач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Коммуникативные универсальные учебные действия</w:t>
                  </w:r>
                </w:p>
                <w:p w:rsidR="00B036A8" w:rsidRPr="00B036A8" w:rsidRDefault="00B036A8" w:rsidP="00B036A8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Обучающийся научится:</w:t>
                  </w:r>
                </w:p>
                <w:p w:rsidR="00B036A8" w:rsidRPr="00B036A8" w:rsidRDefault="00B036A8" w:rsidP="00B036A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строить монологическое высказывание (при</w:t>
                  </w:r>
                  <w:proofErr w:type="gramEnd"/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возможности сопровождая его аудиовизуальной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поддержкой), владеть диалогической формой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коммуникации, используя в т.ч. средства и инструменты ИКТ и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дистанционного общения;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учитывать другое мнение и позицию, стремиться к координации различных позиций в сотрудничестве;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формулировать собственное мнение и позицию;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договариваться и приходить к общему решению в совместной деятельности, в т.ч. в ситуации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столкновения интересов;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строить понятные для партнера высказывания,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учитывающие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, что партнер знает и видит, а что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нет;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задавать вопросы;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контролировать действия партнера;</w:t>
                  </w:r>
                </w:p>
                <w:p w:rsidR="00B036A8" w:rsidRPr="00B036A8" w:rsidRDefault="00B036A8" w:rsidP="00B036A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использовать речь для регуляции своего действия.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учитывать разные мнения и интересы и обосновывать собственную позицию;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понимать относительность мнений и подходов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 решению проблемы;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аргументировать свою позицию и координировать ее с позицией партнеров при выработке общего решения в совместной деятельности;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продуктивно содействовать разрешению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конфликтов на основе учета 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интересов и позиций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всех участников;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с учетом целей коммуникации достаточно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точно, последовательно и полно передавать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партнеру необходимую информацию как ориентир для построения действия;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допускать возможность существования у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людей различных точек зрения, в т.ч. не совпадающих с его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собственной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 и ориентироваться на позицию партнера в общении и взаимодействии;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задавать вопросы, необходимые для организации собственной деятельности и сотрудничества с партнером;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осуществлять взаимный контроль и оказывать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партнерам в сотрудничестве необходимую взаимопомощь;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адекватно использовать речь для планирования и регуляции своей деятельности;</w:t>
                  </w:r>
                </w:p>
                <w:p w:rsidR="00B036A8" w:rsidRPr="00B036A8" w:rsidRDefault="00B036A8" w:rsidP="00B036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адекватно использовать речевые средства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B036A8" w:rsidRPr="00B036A8" w:rsidRDefault="00B036A8" w:rsidP="00B036A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эффективного решения разнообразных коммуникативных задач.</w:t>
                  </w:r>
                </w:p>
                <w:p w:rsidR="00B036A8" w:rsidRPr="00B036A8" w:rsidRDefault="00B036A8" w:rsidP="00860DE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036A8" w:rsidTr="00C81DFA">
              <w:trPr>
                <w:trHeight w:val="243"/>
              </w:trPr>
              <w:tc>
                <w:tcPr>
                  <w:tcW w:w="544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787" w:type="dxa"/>
                </w:tcPr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Система языка</w:t>
                  </w:r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Фонетика,  орфоэпия.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Звуки и обозна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чение их буквами. Наблюдение расхожде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ния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произношения и обозначения звуков. Фонетическая транскрипция.</w:t>
                  </w:r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Смыслоразличительная роль звуков речи в слове. Наблюдение связи звуковой струк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туры слова и его значения.</w:t>
                  </w:r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Различение гласных и согласных звуков. Слогообразующая роль гласных звуков. Де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ление слов на слоги.</w:t>
                  </w:r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Нахождение в слове ударных и безудар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ных гласных звуков. Различение мягких и твердых согласных звуков, определение пар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ных и непарных по твердости-мягкости соглас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ных звуков. Различение звонких и глухих звуков, определение парных и непарных по звонкости-глухости согласных звуков.</w:t>
                  </w:r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Фонетический (звуковой) разбор слова: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определение качественной характеристики звука: гласный - согласный; гласный удар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ный - безударный; согласный твердый - мягкий, парный - непарный; согласный звонкий - глухой, парный - непарный.</w:t>
                  </w:r>
                  <w:proofErr w:type="gramEnd"/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Фонетико-графический (</w:t>
                  </w:r>
                  <w:proofErr w:type="spellStart"/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звуко-буквен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softHyphen/>
                    <w:t>ный</w:t>
                  </w:r>
                  <w:proofErr w:type="spellEnd"/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) разбор: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определение качественной характеристики звуков и обозначение их буквами. Ударение в слове, словообразую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щая функция ударения. Ударные и безудар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ные слоги.</w:t>
                  </w:r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Графика.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Различение звуков и бук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в-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. Способы обозначения мягкости согласных звуков буквами</w:t>
                  </w:r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 xml:space="preserve"> я,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>ю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 xml:space="preserve">, е, ё, и,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>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Использова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ние на письме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разделительных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>ъ</w:t>
                  </w:r>
                  <w:proofErr w:type="spell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>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Функ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ции йотированных гласных: обозначают мягкость согласных звуков, обозначают два звука. Фонетическая транскрипция.</w:t>
                  </w:r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Установление соотношения звукового и буквенного состава слова в словах типа «стол», «конь»; в словах с буквами</w:t>
                  </w:r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 xml:space="preserve"> е, ё,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>ю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pacing w:val="30"/>
                      <w:sz w:val="24"/>
                      <w:szCs w:val="24"/>
                    </w:rPr>
                    <w:t xml:space="preserve">,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я; в словах с непроизносимыми согласными.</w:t>
                  </w:r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небуквенных графичес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ких средств: пробела между словами, знака переноса, абзаца.</w:t>
                  </w:r>
                </w:p>
                <w:p w:rsidR="00B036A8" w:rsidRPr="00B036A8" w:rsidRDefault="00B036A8" w:rsidP="00860DE1">
                  <w:pPr>
                    <w:ind w:right="2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Алфавит. Название и порядок букв рус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ского алфавита. Использование алфавита при работе со словарями, справочниками, каталогами.</w:t>
                  </w:r>
                </w:p>
                <w:p w:rsidR="00B036A8" w:rsidRPr="00B036A8" w:rsidRDefault="00B036A8" w:rsidP="00860DE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ind w:left="40" w:right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Лексика</w:t>
                  </w: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</w:rPr>
                    <w:t xml:space="preserve"> (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Изучается во всех разделах курса)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онимание слова как единст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ва звучания и значения. Выявление </w:t>
                  </w:r>
                  <w:proofErr w:type="spell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слов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,з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начение</w:t>
                  </w:r>
                  <w:proofErr w:type="spell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которых требует уточнения. Опре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деление значения слова по тексту или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уточнение значения с помощью толкового словаря. Представление об однозначных и многозначных словах, о прямом и пере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носном значении слова. Наблюдение за использованием в речи синонимов и ан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тонимов. Образные сравнения. Фразеоло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гизмы.</w:t>
                  </w:r>
                </w:p>
                <w:p w:rsidR="00B036A8" w:rsidRPr="00B036A8" w:rsidRDefault="00B036A8" w:rsidP="00860DE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94" w:type="dxa"/>
                </w:tcPr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Система языка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Фонетика, орфоэпия, графика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- различает звуки и буквы;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– характеризует звуки русского языка: гласные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ударные–безударные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; согласные твердые–мягкие, парные–непарные твердые и мягкие; согласные звонкие–глухие, парные–непарные звонкие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и глухие;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знает последовательность букв в русском алфавите, пользуется алфавитом для упорядочивания слов и поиска нужной информации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проводит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фонетик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графический (звукобуквенный) разбор слова самостоятельно по предложенному в учебнике алгоритму, оценивает правильность проведения фонетико-графического (звукобуквенного) разбора слов;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соблюдает нормы русского литературного языка в собственной речи и оценивает соблюдение этих норм в речи собеседников (в объеме словарей произношения, представленных в учебниках с 1 по 4 класс);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находит 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</w:t>
                  </w:r>
                  <w:proofErr w:type="gramEnd"/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 др.);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–владеет навыком клавиатурного письма.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C81DFA" w:rsidRDefault="00C81DFA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C81DFA" w:rsidRDefault="00C81DFA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C81DFA" w:rsidRDefault="00C81DFA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C81DFA" w:rsidRDefault="00C81DFA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C81DFA" w:rsidRDefault="00C81DFA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Лексика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Обучающийся научится: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-Выявляет  слова, значение которых требует уточнения;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определяет  значение слова по тексту или уточняет с помощью толкового словаря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подбирает синонимы для устранения повторов в тексте;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подбирает  антонимы для точной характеристики предметов при их сравнении;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различает  употребление в тексте слов в прямом и переносном значении (простые случаи);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оценивает  уместность использования слов в тексте;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выбирает  слова из ряда 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предложенных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для успешного решения коммуникативной задачи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5" w:type="dxa"/>
                  <w:vMerge/>
                </w:tcPr>
                <w:p w:rsidR="00B036A8" w:rsidRDefault="00B036A8" w:rsidP="00860DE1">
                  <w:pPr>
                    <w:jc w:val="both"/>
                  </w:pPr>
                </w:p>
              </w:tc>
            </w:tr>
            <w:tr w:rsidR="00B036A8" w:rsidTr="00C81DFA">
              <w:trPr>
                <w:trHeight w:val="243"/>
              </w:trPr>
              <w:tc>
                <w:tcPr>
                  <w:tcW w:w="544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7" w:type="dxa"/>
                </w:tcPr>
                <w:p w:rsidR="00B036A8" w:rsidRPr="00B036A8" w:rsidRDefault="00B036A8" w:rsidP="00860DE1">
                  <w:pPr>
                    <w:ind w:left="4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Состав слова (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морфемика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Овладение понятием «родственные (однокоренные) сло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ва». Различение однокоренных слов и форм одного и того же слова. Различение одноко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ренных слов и синонимов, однокоренных слов и слов с омонимичными корнями. Выделение в словах с однозначно выделяе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мыми морфемами окончания, корня, прис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тавки, суффикса. Основа слова. Различение изменяемых и неизменяемых слов. Пред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ставление о значении суффиксов и приста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вок. Отличие предлога от приставки. Обра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зование однокоренных слов (разных частей речи) с помощью суффиксов и приставок. Разбор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слова по составу.</w:t>
                  </w:r>
                </w:p>
                <w:p w:rsidR="00B036A8" w:rsidRPr="00B036A8" w:rsidRDefault="00B036A8" w:rsidP="00860DE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94" w:type="dxa"/>
                </w:tcPr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lastRenderedPageBreak/>
                    <w:t>Состав слова (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морфемика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)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Обучающийся научится: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Различает  изменяемые и неизменяемые слова;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различает  родственные (однокоренные) слова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и формы слова;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находит в словах окончание, корень, приставку, суффикс.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находит в словах окончание, основу,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корень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,п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риставку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 суффикс, постфикс, соединительные гласные (интерфиксы) в сложных словах;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узнает  образование слов с помощью приставки, суффикса и сложения основ;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понимает смысловые, эмоциональные, изобразительные возможности суффиксов и приставок;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разбирает 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по составу слова с однозначно выделяемыми морфемами в соответствии с предложенным в учебнике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алгоритмом, 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оценивает правильность проведения разбора слова по составу.</w:t>
                  </w:r>
                </w:p>
              </w:tc>
              <w:tc>
                <w:tcPr>
                  <w:tcW w:w="3915" w:type="dxa"/>
                  <w:vMerge/>
                </w:tcPr>
                <w:p w:rsidR="00B036A8" w:rsidRDefault="00B036A8" w:rsidP="00860DE1">
                  <w:pPr>
                    <w:jc w:val="both"/>
                  </w:pPr>
                </w:p>
              </w:tc>
            </w:tr>
            <w:tr w:rsidR="00B036A8" w:rsidTr="00C81DFA">
              <w:trPr>
                <w:trHeight w:val="243"/>
              </w:trPr>
              <w:tc>
                <w:tcPr>
                  <w:tcW w:w="544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7" w:type="dxa"/>
                </w:tcPr>
                <w:p w:rsidR="00B036A8" w:rsidRPr="00B036A8" w:rsidRDefault="00B036A8" w:rsidP="00860DE1">
                  <w:pPr>
                    <w:ind w:left="4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Морфология.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Части речи. Деление час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тей речи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самостоятельные и служебные.</w:t>
                  </w:r>
                </w:p>
                <w:p w:rsidR="00B036A8" w:rsidRPr="00B036A8" w:rsidRDefault="00B036A8" w:rsidP="00860DE1">
                  <w:pPr>
                    <w:ind w:left="4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Имя существительное.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Признаки, зна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чение и употребление в речи. Умение рас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познавать в речи имена собственные. Разли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чение имен существительных одушевлен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ных и неодушевленных.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падежных и смысловых (синтаксичес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ких) вопросов. Определение принадлежнос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ти имен существительных к 1, 2 и 3-му склонению. Морфологический разбор имен существительных.</w:t>
                  </w:r>
                </w:p>
                <w:p w:rsidR="00B036A8" w:rsidRPr="00B036A8" w:rsidRDefault="00B036A8" w:rsidP="00860DE1">
                  <w:pPr>
                    <w:ind w:left="4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Имя прилагательное.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Признаки, значе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и употребление в речи. Изменение при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лагательных по родам, числам и падежам, кроме прилагательных </w:t>
                  </w:r>
                  <w:proofErr w:type="spell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-ни</w:t>
                  </w:r>
                  <w:proofErr w:type="gramStart"/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</w:t>
                  </w:r>
                  <w:proofErr w:type="gram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ья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 -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ов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-ин.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Морфологический разбор имен прилага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тельных.</w:t>
                  </w:r>
                </w:p>
                <w:p w:rsidR="00B036A8" w:rsidRPr="00B036A8" w:rsidRDefault="00B036A8" w:rsidP="00860DE1">
                  <w:pPr>
                    <w:ind w:left="4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Местоимение.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Общее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представление о мес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тоимении. Личные местоимения. Значение и употребление в речи. Личные местоиме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ния 1, 2 и 3-го лица единственного и мно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жественного числа. Склонение личных мес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тоимений.</w:t>
                  </w:r>
                </w:p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Глагол.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Признак, значение и употребле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в речи. Неопределенная форма глагола. Различение глаголов, отвечающих на вопро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сы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что сделать?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что делать?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Глаголы-исключения. Измене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глаголов прошедшего времени по родам и числам. Морфологический разбор глаго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лов. Возвратные глаголы.</w:t>
                  </w:r>
                </w:p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Имя числительное.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Признаки, значение и употребление в речи. Количественные и по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рядковые числительные.</w:t>
                  </w:r>
                </w:p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Наречие.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Признаки, значение и употреб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ление в речи. Виды наречия, образование наречий.</w:t>
                  </w:r>
                </w:p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Предлог.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Знакомство с наиболее употре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бительными предлогами. Функция предло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гов: образование падежных форм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имен су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ществительных и местоимений. Отличие предлогов от приставок.</w:t>
                  </w:r>
                </w:p>
                <w:p w:rsidR="00B036A8" w:rsidRPr="00B036A8" w:rsidRDefault="00B036A8" w:rsidP="00860DE1">
                  <w:pPr>
                    <w:ind w:left="2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Союз.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Союзы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и, а, но, да,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их роль в речи.</w:t>
                  </w:r>
                </w:p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Частица.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Понятие о частицах (на озна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комительном уровне). Отрицательная час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тица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не,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правописание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не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глаголами.</w:t>
                  </w:r>
                </w:p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Междометие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как средство эмоциональ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но-экспрессивного выражения чувств.</w:t>
                  </w:r>
                </w:p>
                <w:p w:rsidR="00B036A8" w:rsidRPr="00B036A8" w:rsidRDefault="00B036A8" w:rsidP="00860DE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94" w:type="dxa"/>
                </w:tcPr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lastRenderedPageBreak/>
                    <w:t>Морфология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Обучающийся научится: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определяет грамматические признаки имен существительных – род, число, падеж, склонение;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определяет грамматические признаки имен прилагательных – род, число, падеж;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определяет грамматические признаки глаголов – число, время, род (в прошедшем времени), лицо (в настоящем и будущем времени), спряжение.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проводит морфологический разбор имен существительных, имен прилагательных, глаголов по предложенному в учебнике алгоритму; оценивает  правильность проведения морфологического разбора;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находит в тексте личные местоимения, наречия, числительные, предлоги вместе с существительными и личными местоимениями, к которым они относятся, союзы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а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но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, частицу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не 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при глаголах.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5" w:type="dxa"/>
                  <w:vMerge/>
                </w:tcPr>
                <w:p w:rsidR="00B036A8" w:rsidRDefault="00B036A8" w:rsidP="00860DE1">
                  <w:pPr>
                    <w:jc w:val="both"/>
                  </w:pPr>
                </w:p>
              </w:tc>
            </w:tr>
            <w:tr w:rsidR="00B036A8" w:rsidTr="00C81DFA">
              <w:trPr>
                <w:trHeight w:val="243"/>
              </w:trPr>
              <w:tc>
                <w:tcPr>
                  <w:tcW w:w="544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7" w:type="dxa"/>
                </w:tcPr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Синтаксис.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Различение предложения, сло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восочетания, слова (осознание их сходства и различий). Различение предложений по цели высказывания: повествовательные, вопросительные и побудительные; </w:t>
                  </w:r>
                  <w:proofErr w:type="spell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ио</w:t>
                  </w:r>
                  <w:proofErr w:type="spell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эмо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циональной окраске (интонации): восклица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тельные и невосклицательные.</w:t>
                  </w:r>
                </w:p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Нахождение главных членов предложе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ния (основы предложения): подлежащего и сказуемого. Различение главных и второ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степенных членов предложения. Установ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ление связи (при помощи смысловых вопросов) между словами в словосочета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нии (управление, примыкание, согласова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ние) и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предложении.</w:t>
                  </w:r>
                </w:p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Нахождение и самостоятельное составле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предложений с однородными членами без союзов и с союзами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и, а, но, да.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интонации перечисления в предложениях с однородными членами.</w:t>
                  </w:r>
                </w:p>
                <w:p w:rsidR="00B036A8" w:rsidRPr="00B036A8" w:rsidRDefault="00B036A8" w:rsidP="00860DE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Различение простых и сложных предло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жений</w:t>
                  </w:r>
                </w:p>
              </w:tc>
              <w:tc>
                <w:tcPr>
                  <w:tcW w:w="4894" w:type="dxa"/>
                </w:tcPr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lastRenderedPageBreak/>
                    <w:t>Синтаксис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Обучающийся научится: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Различает  предложение, словосочетание, слово;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устанавливает при помощи смысловых вопросов связь между словами в словосочетании и предложении;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классифицирует предложения по цели высказывания, находит повествовательные/побудительные/вопросительные предложения;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определяет восклицательную/невосклицательную интонацию предложения;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находит  главные и второстепенные (без деления на виды) члены предложения;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– выделяет  предложения с однородными членами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-различает второстепенные члены предложения – определения, дополнения, обстоятельства;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– выполняет  в соответствии с 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предложенным в учебнике алгоритмом разбор простого предложения (по членам предложения, синтаксический), оценивает  правильность разбора;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различает простые и сложные предложения;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– находит обращения.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15" w:type="dxa"/>
                  <w:vMerge/>
                </w:tcPr>
                <w:p w:rsidR="00B036A8" w:rsidRDefault="00B036A8" w:rsidP="00860DE1">
                  <w:pPr>
                    <w:jc w:val="both"/>
                  </w:pPr>
                </w:p>
              </w:tc>
            </w:tr>
            <w:tr w:rsidR="00B036A8" w:rsidTr="00C81DFA">
              <w:trPr>
                <w:trHeight w:val="243"/>
              </w:trPr>
              <w:tc>
                <w:tcPr>
                  <w:tcW w:w="544" w:type="dxa"/>
                </w:tcPr>
                <w:p w:rsidR="00B036A8" w:rsidRPr="00B036A8" w:rsidRDefault="00B036A8" w:rsidP="00860D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787" w:type="dxa"/>
                </w:tcPr>
                <w:p w:rsidR="00B036A8" w:rsidRPr="00B036A8" w:rsidRDefault="00B036A8" w:rsidP="00860DE1">
                  <w:pPr>
                    <w:ind w:left="20" w:right="40"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Орфография и пунктуация.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Формирова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орфографической зоркости, использова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разных способов написания в зависимости от места орфограммы в слове. Использование орфографического словаря. Применение правил правописания: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429"/>
                    </w:tabs>
                    <w:ind w:left="160" w:right="60"/>
                    <w:jc w:val="both"/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 xml:space="preserve">сочетания </w:t>
                  </w:r>
                  <w:proofErr w:type="spellStart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>жи-ши</w:t>
                  </w:r>
                  <w:proofErr w:type="spellEnd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>ча-ща</w:t>
                  </w:r>
                  <w:proofErr w:type="spellEnd"/>
                  <w:proofErr w:type="gramEnd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>чу-щу</w:t>
                  </w:r>
                  <w:proofErr w:type="spellEnd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 xml:space="preserve">/ в положении под ударением;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сочетания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чк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чн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щн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23"/>
                    </w:tabs>
                    <w:ind w:left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перенос слов;</w:t>
                  </w:r>
                </w:p>
                <w:p w:rsidR="00B036A8" w:rsidRPr="00B036A8" w:rsidRDefault="00B036A8" w:rsidP="00860DE1">
                  <w:pPr>
                    <w:ind w:left="160" w:right="60" w:firstLine="2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прописная буква в начале предложения в именах собственных; проверяемые безударные гласные в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ind w:left="34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парные звонкие и глухие согласные </w:t>
                  </w:r>
                  <w:proofErr w:type="spell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рне</w:t>
                  </w:r>
                  <w:proofErr w:type="spell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слова; непроизносимые согласные;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ind w:left="340" w:right="60" w:hanging="20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соединительные буквы </w:t>
                  </w:r>
                  <w:proofErr w:type="gramStart"/>
                  <w:r w:rsidRPr="00B03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</w:t>
                  </w:r>
                  <w:proofErr w:type="gramEnd"/>
                  <w:r w:rsidRPr="00B03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и</w:t>
                  </w:r>
                  <w:r w:rsidRPr="00B036A8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 е</w:t>
                  </w:r>
                  <w:r w:rsidRPr="00B03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</w:t>
                  </w:r>
                  <w:r w:rsidRPr="00B03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сложных словах;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ind w:left="340" w:right="60" w:hanging="20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буквы </w:t>
                  </w:r>
                  <w:proofErr w:type="gram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и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после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букв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, обозначающих шипящие звуки и звук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ц</w:t>
                  </w:r>
                  <w:proofErr w:type="spell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окончаниях существительных;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04"/>
                    </w:tabs>
                    <w:ind w:left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двойные согласные;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42"/>
                    </w:tabs>
                    <w:ind w:left="16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непроверяемые гласные и согласные в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42"/>
                    </w:tabs>
                    <w:ind w:left="16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гласные и согласные звуки в неизменяемых на письме приставках; разделительные </w:t>
                  </w:r>
                  <w:proofErr w:type="spell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ъ</w:t>
                  </w:r>
                  <w:proofErr w:type="spell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ъ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;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мягкий знак</w:t>
                  </w:r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после шипящих на е имен существительных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(ночь, рожь,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);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42"/>
                    </w:tabs>
                    <w:ind w:left="16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буквы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е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  <w:proofErr w:type="spellEnd"/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суффиксах </w:t>
                  </w:r>
                  <w:proofErr w:type="spell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существительных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-ек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-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ик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42"/>
                    </w:tabs>
                    <w:ind w:left="160" w:right="6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безударные падежные окончания имен существительных (кроме существительных </w:t>
                  </w:r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на </w:t>
                  </w:r>
                  <w:proofErr w:type="gramStart"/>
                  <w:r w:rsidRPr="00B03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м</w:t>
                  </w:r>
                  <w:proofErr w:type="gram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я, -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ий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,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-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ья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 -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ье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 -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ия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 -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ов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 -ин);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42"/>
                    </w:tabs>
                    <w:ind w:left="16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буквы </w:t>
                  </w:r>
                  <w:proofErr w:type="gramStart"/>
                  <w:r w:rsidRPr="00B036A8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о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е </w:t>
                  </w:r>
                  <w:proofErr w:type="gramStart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конце наречий; безударные окончания имен прилагательных;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42"/>
                    </w:tabs>
                    <w:ind w:left="16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раздельное написание предлогов с личными местоимениями; правописание частицы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не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глаголами; мягкий знак </w:t>
                  </w:r>
                  <w:r w:rsidRPr="00B036A8">
                    <w:rPr>
                      <w:rFonts w:ascii="Times New Roman" w:hAnsi="Times New Roman"/>
                      <w:spacing w:val="-20"/>
                      <w:sz w:val="24"/>
                      <w:szCs w:val="24"/>
                    </w:rPr>
                    <w:t>(</w:t>
                  </w:r>
                  <w:proofErr w:type="spellStart"/>
                  <w:r w:rsidRPr="00B036A8">
                    <w:rPr>
                      <w:rFonts w:ascii="Times New Roman" w:hAnsi="Times New Roman"/>
                      <w:spacing w:val="-20"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hAnsi="Times New Roman"/>
                      <w:spacing w:val="-20"/>
                      <w:sz w:val="24"/>
                      <w:szCs w:val="24"/>
                    </w:rPr>
                    <w:t>)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после шипящих на е глаголов 2-го лица единственного </w:t>
                  </w:r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" (пишешь, учишь</w:t>
                  </w:r>
                  <w:proofErr w:type="gramStart"/>
                  <w:r w:rsidRPr="00B036A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-),</w:t>
                  </w:r>
                  <w:proofErr w:type="gramEnd"/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42"/>
                    </w:tabs>
                    <w:ind w:left="34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мягкий знак</w:t>
                  </w:r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eastAsia="Batang" w:hAnsi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глаголах в сочетании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ться</w:t>
                  </w:r>
                  <w:proofErr w:type="spellEnd"/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342"/>
                    </w:tabs>
                    <w:ind w:left="34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безударные личные окончания глаголов и  глаголов-исключений; </w:t>
                  </w:r>
                </w:p>
                <w:p w:rsidR="00B036A8" w:rsidRPr="00B036A8" w:rsidRDefault="00B036A8" w:rsidP="00860DE1">
                  <w:pPr>
                    <w:ind w:left="34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раздельное написание предлогов с другими словами;</w:t>
                  </w:r>
                </w:p>
                <w:p w:rsidR="00B036A8" w:rsidRPr="00B036A8" w:rsidRDefault="00B036A8" w:rsidP="00860DE1">
                  <w:pPr>
                    <w:ind w:left="340" w:right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- знаки препинания в конце предложения: точка, вопросительный и восклицательный знаки;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659"/>
                    </w:tabs>
                    <w:ind w:left="160" w:right="8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знаки препинания (запятая) в предло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жениях с однородными членами;</w:t>
                  </w:r>
                </w:p>
                <w:p w:rsidR="00B036A8" w:rsidRPr="00B036A8" w:rsidRDefault="00B036A8" w:rsidP="006316AD">
                  <w:pPr>
                    <w:numPr>
                      <w:ilvl w:val="0"/>
                      <w:numId w:val="30"/>
                    </w:numPr>
                    <w:tabs>
                      <w:tab w:val="left" w:pos="706"/>
                    </w:tabs>
                    <w:ind w:right="80" w:firstLine="4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знаки препинания (запятая) в сложных </w:t>
                  </w:r>
                  <w:r w:rsidRPr="00B036A8">
                    <w:rPr>
                      <w:rFonts w:ascii="Times New Roman" w:eastAsia="Batang" w:hAnsi="Times New Roman"/>
                      <w:i/>
                      <w:iCs/>
                      <w:spacing w:val="-10"/>
                      <w:sz w:val="24"/>
                      <w:szCs w:val="24"/>
                    </w:rPr>
                    <w:t xml:space="preserve"> предложениях;</w:t>
                  </w:r>
                </w:p>
                <w:p w:rsidR="00B036A8" w:rsidRPr="00B036A8" w:rsidRDefault="00B036A8" w:rsidP="00860DE1">
                  <w:pPr>
                    <w:ind w:left="160" w:right="80"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- знаки препинания при оформлении ди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алога и прямой речи: тире, кавычки.</w:t>
                  </w:r>
                </w:p>
                <w:p w:rsidR="00B036A8" w:rsidRPr="00B036A8" w:rsidRDefault="00B036A8" w:rsidP="00860DE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94" w:type="dxa"/>
                </w:tcPr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lastRenderedPageBreak/>
                    <w:t>Орфография и пунктуация</w:t>
                  </w:r>
                </w:p>
                <w:p w:rsidR="00B036A8" w:rsidRPr="00B036A8" w:rsidRDefault="00B036A8" w:rsidP="00860DE1">
                  <w:pPr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Обучающийся научится: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применяет правила правописания: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раздельное написание слов;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сочетания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жи_ши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ча_ща</w:t>
                  </w:r>
                  <w:proofErr w:type="spellEnd"/>
                  <w:proofErr w:type="gram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чу_щу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положении под ударением;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сочетания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чк_чн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чт</w:t>
                  </w:r>
                  <w:proofErr w:type="spellEnd"/>
                  <w:proofErr w:type="gram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щн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рщ</w:t>
                  </w:r>
                  <w:proofErr w:type="spell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перенос слов;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прописная буква в начале предложения, в именах собственных;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проверяемые безударные гласные в </w:t>
                  </w:r>
                  <w:proofErr w:type="gramStart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_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парные</w:t>
                  </w:r>
                  <w:proofErr w:type="spell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звонкие и глухие согласные в </w:t>
                  </w:r>
                  <w:proofErr w:type="gramStart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непроизносимые согласные;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непроверяемые гласные и согласные в корне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слова, в т.ч. с удвоенными согласными (перечень </w:t>
                  </w:r>
                  <w:proofErr w:type="gramStart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</w:t>
                  </w:r>
                  <w:proofErr w:type="gram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в словаре учебника);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гласные и согласные в </w:t>
                  </w:r>
                  <w:proofErr w:type="gramStart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неизменяемых</w:t>
                  </w:r>
                  <w:proofErr w:type="gram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 письме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приставках</w:t>
                  </w:r>
                  <w:proofErr w:type="gram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разделительные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ъ</w:t>
                  </w:r>
                  <w:proofErr w:type="spell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после шипящих на конце имен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существительных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(ночь, нож, мышь, (нет) туч)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безударные падежные окончания имен существительных (кроме существительных </w:t>
                  </w:r>
                  <w:proofErr w:type="spellStart"/>
                  <w:proofErr w:type="gramStart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_мя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_ий,_ья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_ье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_ия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_ов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_ин</w:t>
                  </w:r>
                  <w:proofErr w:type="spell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безударные окончания имен прилагательных;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раздельное написание предлогов с </w:t>
                  </w:r>
                  <w:proofErr w:type="gramStart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личными</w:t>
                  </w:r>
                  <w:proofErr w:type="gramEnd"/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местоимениями;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не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 глаголами;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после шипящих на конце глаголов в форме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2_го лица единственного числа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(читаешь, красишь)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ь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глаголах в сочетании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_ться</w:t>
                  </w:r>
                  <w:proofErr w:type="spellEnd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безударные личные окончания глаголов;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раздельное написание предлогов с другими словами;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знаки препинания в конце предложения: точка,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вопросительный и восклицательный знаки;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знаки препинания (запятая) в предложениях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 однородными членами;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– определяет (уточняет) написание слова по орфографическому словарю (в т. ч. по справочнику</w:t>
                  </w:r>
                  <w:proofErr w:type="gramEnd"/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учебнике);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– безошибочно списывает текст объемом 80–90 слов;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пишет под диктовку тексты объемом 75–80 слов в соответствии с изученными правилами правописания;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проверяет  собственный и предложенный </w:t>
                  </w: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текст,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sz w:val="24"/>
                      <w:szCs w:val="24"/>
                    </w:rPr>
                    <w:t>находит и исправляет орфографические и пунктуационные ошибки.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применяет правила правописания: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приставки на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гласные в суффиксах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_ик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_ек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 падежных окончаниях после шипящих и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ц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ы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после </w:t>
                  </w:r>
                  <w:proofErr w:type="spellStart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ц</w:t>
                  </w:r>
                  <w:proofErr w:type="spellEnd"/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 разных частях слова;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_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соединительные гласные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B036A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 сложных словах;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– осознает  место возможного возникновения орфографической ошибки;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– подбирает  примеры с определенной орфограммой;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– при составлении собственных текстов, чтобы избегает орфографических или пунктуационных ошибок, использует помощь взрослого или словарь, пропуск орфограммы или </w:t>
                  </w:r>
                  <w:proofErr w:type="spellStart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пунктограммы</w:t>
                  </w:r>
                  <w:proofErr w:type="spellEnd"/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– при работе над ошибками осознает причины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их появления и определяет способы действий, помогающие предотвратить их в последующих письменных работах;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– различает разные способы проверки правописания слов: изменение формы слова, подбор однокоренных слов, подбор слов с ударной морфемой,</w:t>
                  </w:r>
                </w:p>
                <w:p w:rsidR="00B036A8" w:rsidRPr="00B036A8" w:rsidRDefault="00B036A8" w:rsidP="00860DE1">
                  <w:pPr>
                    <w:autoSpaceDE w:val="0"/>
                    <w:autoSpaceDN w:val="0"/>
                    <w:adjustRightInd w:val="0"/>
                    <w:ind w:left="57" w:right="57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знание фонетических особенностей орфограммы,</w:t>
                  </w:r>
                </w:p>
                <w:p w:rsidR="00B036A8" w:rsidRPr="00B036A8" w:rsidRDefault="00B036A8" w:rsidP="00860DE1">
                  <w:pPr>
                    <w:ind w:left="57"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36A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использует  орфографический словарь.</w:t>
                  </w:r>
                </w:p>
                <w:p w:rsidR="00B036A8" w:rsidRPr="00B036A8" w:rsidRDefault="00B036A8" w:rsidP="00860DE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5" w:type="dxa"/>
                  <w:vMerge/>
                </w:tcPr>
                <w:p w:rsidR="00B036A8" w:rsidRDefault="00B036A8" w:rsidP="00860DE1">
                  <w:pPr>
                    <w:jc w:val="both"/>
                  </w:pPr>
                </w:p>
              </w:tc>
            </w:tr>
          </w:tbl>
          <w:p w:rsidR="00B036A8" w:rsidRPr="005345B6" w:rsidRDefault="00B036A8" w:rsidP="00B036A8">
            <w:pPr>
              <w:pStyle w:val="114"/>
              <w:tabs>
                <w:tab w:val="left" w:pos="1529"/>
              </w:tabs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  <w:lang w:val="ru-RU"/>
              </w:rPr>
            </w:pPr>
            <w:bookmarkStart w:id="0" w:name="_TOC_250028"/>
            <w:r>
              <w:rPr>
                <w:lang w:val="ru-RU"/>
              </w:rPr>
              <w:lastRenderedPageBreak/>
              <w:t xml:space="preserve">       </w:t>
            </w:r>
            <w:r w:rsidRPr="00DA4A6C">
              <w:rPr>
                <w:lang w:val="ru-RU"/>
              </w:rPr>
              <w:t>Чтение. Работа с текстом</w:t>
            </w:r>
            <w:r>
              <w:rPr>
                <w:lang w:val="ru-RU"/>
              </w:rPr>
              <w:t xml:space="preserve"> </w:t>
            </w:r>
            <w:r w:rsidRPr="00DA4A6C">
              <w:rPr>
                <w:lang w:val="ru-RU"/>
              </w:rPr>
              <w:t>(</w:t>
            </w:r>
            <w:proofErr w:type="spellStart"/>
            <w:r w:rsidRPr="00DA4A6C">
              <w:rPr>
                <w:lang w:val="ru-RU"/>
              </w:rPr>
              <w:t>метапредметные</w:t>
            </w:r>
            <w:proofErr w:type="spellEnd"/>
            <w:r w:rsidRPr="00DA4A6C">
              <w:rPr>
                <w:spacing w:val="-5"/>
                <w:lang w:val="ru-RU"/>
              </w:rPr>
              <w:t xml:space="preserve"> </w:t>
            </w:r>
            <w:r w:rsidRPr="00DA4A6C">
              <w:rPr>
                <w:lang w:val="ru-RU"/>
              </w:rPr>
              <w:t>результаты)</w:t>
            </w:r>
            <w:bookmarkEnd w:id="0"/>
          </w:p>
          <w:p w:rsidR="00B036A8" w:rsidRPr="00B036A8" w:rsidRDefault="00B036A8" w:rsidP="00B036A8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 xml:space="preserve">                  В </w:t>
            </w:r>
            <w:r w:rsidRPr="00B036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результате изучения </w:t>
            </w:r>
            <w:r w:rsidRPr="00B036A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всех </w:t>
            </w:r>
            <w:r w:rsidRPr="00B036A8">
              <w:rPr>
                <w:rFonts w:ascii="Times New Roman" w:hAnsi="Times New Roman"/>
                <w:b/>
                <w:sz w:val="24"/>
                <w:szCs w:val="24"/>
              </w:rPr>
              <w:t xml:space="preserve">без </w:t>
            </w:r>
            <w:r w:rsidRPr="00B036A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исключения учебных </w:t>
            </w:r>
            <w:r w:rsidRPr="00B036A8">
              <w:rPr>
                <w:rFonts w:ascii="Times New Roman" w:hAnsi="Times New Roman"/>
                <w:b/>
                <w:sz w:val="24"/>
                <w:szCs w:val="24"/>
              </w:rPr>
              <w:t xml:space="preserve">предметов </w:t>
            </w:r>
            <w:r w:rsidRPr="00B036A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получении начального общего образования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lastRenderedPageBreak/>
              <w:t>выпускники приобретут</w:t>
            </w:r>
            <w:r w:rsidRPr="00B036A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первичные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навыки работы с содержащейся в текстах информацией в процессе</w:t>
            </w:r>
            <w:r w:rsidRPr="00B036A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соответствующих возрасту литературных, учебных,</w:t>
            </w:r>
            <w:r w:rsidRPr="00B036A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научно-познавательных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текстов, инструкций. Выпускники научатся осознанно читать тексты с</w:t>
            </w:r>
            <w:r w:rsidRPr="00B036A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целью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удовлетворения познавательного интереса, освоения и использования</w:t>
            </w:r>
            <w:r w:rsidRPr="00B036A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информации.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Выпускники     овладеют     элементарными     навыками     чтения      </w:t>
            </w:r>
            <w:r w:rsidRPr="00B036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информации, представленной в наглядно-символической форме, приобретут опыт работы</w:t>
            </w:r>
            <w:r w:rsidRPr="00B036A8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текстами, содержащими рисунки, таблицы, диаграммы,</w:t>
            </w:r>
            <w:r w:rsidRPr="00B036A8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схемы.</w:t>
            </w:r>
          </w:p>
          <w:p w:rsidR="00B036A8" w:rsidRPr="00B036A8" w:rsidRDefault="00B036A8" w:rsidP="00B036A8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 xml:space="preserve">     У выпускников будут развиты такие читательские действия, как</w:t>
            </w:r>
            <w:r w:rsidRPr="00B036A8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поиск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Pr="00B036A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B036A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нужной</w:t>
            </w:r>
            <w:r w:rsidRPr="00B036A8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036A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036A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Pr="00B036A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036A8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B036A8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Pr="00B036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систематизация,</w:t>
            </w:r>
            <w:r w:rsidRPr="00B036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сопоставление,</w:t>
            </w:r>
            <w:r w:rsidRPr="00B036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B036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6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B036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имеющихся</w:t>
            </w:r>
            <w:r w:rsidRPr="00B036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тексте идей и информации, их интерпретация и преобразование.</w:t>
            </w:r>
            <w:r w:rsidRPr="00B036A8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смогут использовать полученную из разного вида текстов информацию</w:t>
            </w:r>
            <w:r w:rsidRPr="00B036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установления несложных причинно-следственных связей и</w:t>
            </w:r>
            <w:r w:rsidRPr="00B036A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зависимостей,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объяснения, обоснования утверждений, а также принятия решений в</w:t>
            </w:r>
            <w:r w:rsidRPr="00B036A8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простых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учебных и практических</w:t>
            </w:r>
            <w:r w:rsidRPr="00B036A8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ситуациях.</w:t>
            </w:r>
          </w:p>
          <w:p w:rsidR="00B036A8" w:rsidRPr="00B036A8" w:rsidRDefault="00B036A8" w:rsidP="00B036A8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6A8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текстом: поиск информации и понимание </w:t>
            </w:r>
            <w:r w:rsidRPr="00B036A8">
              <w:rPr>
                <w:rFonts w:ascii="Times New Roman" w:hAnsi="Times New Roman"/>
                <w:b/>
                <w:spacing w:val="-35"/>
                <w:sz w:val="24"/>
                <w:szCs w:val="24"/>
              </w:rPr>
              <w:t xml:space="preserve"> </w:t>
            </w:r>
            <w:proofErr w:type="gramStart"/>
            <w:r w:rsidRPr="00B036A8">
              <w:rPr>
                <w:rFonts w:ascii="Times New Roman" w:hAnsi="Times New Roman"/>
                <w:b/>
                <w:sz w:val="24"/>
                <w:szCs w:val="24"/>
              </w:rPr>
              <w:t>прочитанного</w:t>
            </w:r>
            <w:proofErr w:type="gramEnd"/>
          </w:p>
          <w:p w:rsidR="00B036A8" w:rsidRPr="00B036A8" w:rsidRDefault="00B036A8" w:rsidP="00B036A8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6A8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:rsidR="00B036A8" w:rsidRPr="00C81DFA" w:rsidRDefault="00C81DFA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36A8" w:rsidRPr="00C81DFA">
              <w:rPr>
                <w:rFonts w:ascii="Times New Roman" w:hAnsi="Times New Roman"/>
                <w:sz w:val="24"/>
                <w:szCs w:val="24"/>
              </w:rPr>
              <w:t>находить в тексте конкретные сведения, факты, заданные в явном</w:t>
            </w:r>
            <w:r w:rsidR="00B036A8" w:rsidRPr="00C81DFA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="00B036A8" w:rsidRPr="00C81DFA">
              <w:rPr>
                <w:rFonts w:ascii="Times New Roman" w:hAnsi="Times New Roman"/>
                <w:sz w:val="24"/>
                <w:szCs w:val="24"/>
              </w:rPr>
              <w:t>виде;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6A8" w:rsidRPr="00C81DFA">
              <w:rPr>
                <w:rFonts w:ascii="Times New Roman" w:hAnsi="Times New Roman"/>
                <w:sz w:val="24"/>
                <w:szCs w:val="24"/>
              </w:rPr>
              <w:t>определять тему и главную мысль</w:t>
            </w:r>
            <w:r w:rsidR="00B036A8" w:rsidRPr="00C81D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6A8" w:rsidRPr="00C81DFA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 w:rsidR="00B036A8" w:rsidRPr="00C81DFA">
              <w:rPr>
                <w:rFonts w:ascii="Times New Roman" w:hAnsi="Times New Roman"/>
                <w:sz w:val="24"/>
                <w:szCs w:val="24"/>
              </w:rPr>
              <w:t>;</w:t>
            </w:r>
            <w:r w:rsidR="00B036A8" w:rsidRPr="00C81DFA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proofErr w:type="gramEnd"/>
            <w:r w:rsidR="00B036A8" w:rsidRPr="00C81DFA">
              <w:rPr>
                <w:rFonts w:ascii="Times New Roman" w:hAnsi="Times New Roman"/>
                <w:spacing w:val="-4"/>
                <w:sz w:val="24"/>
                <w:szCs w:val="24"/>
              </w:rPr>
              <w:t>елить</w:t>
            </w:r>
            <w:proofErr w:type="spellEnd"/>
            <w:r w:rsidR="00B036A8" w:rsidRPr="00C81D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тексты </w:t>
            </w:r>
            <w:r w:rsidR="00B036A8" w:rsidRPr="00C81DF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036A8" w:rsidRPr="00C81D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смысловые части, составлять </w:t>
            </w:r>
            <w:r w:rsidR="00B036A8" w:rsidRPr="00C81DFA">
              <w:rPr>
                <w:rFonts w:ascii="Times New Roman" w:hAnsi="Times New Roman"/>
                <w:spacing w:val="-3"/>
                <w:sz w:val="24"/>
                <w:szCs w:val="24"/>
              </w:rPr>
              <w:t>план</w:t>
            </w:r>
            <w:r w:rsidR="00B036A8" w:rsidRPr="00C81DFA">
              <w:rPr>
                <w:rFonts w:ascii="Times New Roman" w:hAnsi="Times New Roman"/>
                <w:spacing w:val="-37"/>
                <w:sz w:val="24"/>
                <w:szCs w:val="24"/>
              </w:rPr>
              <w:t xml:space="preserve"> </w:t>
            </w:r>
            <w:r w:rsidR="00B036A8" w:rsidRPr="00C81DFA">
              <w:rPr>
                <w:rFonts w:ascii="Times New Roman" w:hAnsi="Times New Roman"/>
                <w:spacing w:val="-4"/>
                <w:sz w:val="24"/>
                <w:szCs w:val="24"/>
              </w:rPr>
              <w:t>текста;</w:t>
            </w:r>
          </w:p>
          <w:p w:rsidR="00B036A8" w:rsidRPr="00C81DFA" w:rsidRDefault="00B036A8" w:rsidP="00C81DFA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FA">
              <w:rPr>
                <w:rFonts w:ascii="Times New Roman" w:hAnsi="Times New Roman"/>
                <w:sz w:val="24"/>
                <w:szCs w:val="24"/>
              </w:rPr>
              <w:t xml:space="preserve">вычленять </w:t>
            </w:r>
            <w:r w:rsidRPr="00C81DF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содержащиеся 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 xml:space="preserve">в  тексте  основные  события </w:t>
            </w:r>
            <w:r w:rsidRPr="00C81DFA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81DFA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r w:rsidRPr="00C81DFA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C81DFA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>последовательность;</w:t>
            </w:r>
            <w:r w:rsidRPr="00C81DFA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>упорядочивать</w:t>
            </w:r>
            <w:r w:rsidRPr="00C81DFA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C81DFA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81DF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>заданному</w:t>
            </w:r>
            <w:r w:rsidRPr="00C81DF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hAnsi="Times New Roman"/>
                <w:sz w:val="24"/>
                <w:szCs w:val="24"/>
              </w:rPr>
              <w:t>основанию;</w:t>
            </w:r>
            <w:r w:rsidR="00C81D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1DFA">
              <w:rPr>
                <w:rFonts w:ascii="Times New Roman" w:eastAsia="Times New Roman" w:hAnsi="Times New Roman"/>
                <w:sz w:val="24"/>
                <w:szCs w:val="24"/>
              </w:rPr>
              <w:t>сравнивать между  собой  объекты,  описанные  в  тексте,  выделяя</w:t>
            </w:r>
            <w:r w:rsidRPr="00C81DFA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eastAsia="Times New Roman" w:hAnsi="Times New Roman"/>
                <w:sz w:val="24"/>
                <w:szCs w:val="24"/>
              </w:rPr>
              <w:t>2—</w:t>
            </w:r>
            <w:r w:rsidRPr="00C81DF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eastAsia="Times New Roman" w:hAnsi="Times New Roman"/>
                <w:sz w:val="24"/>
                <w:szCs w:val="24"/>
              </w:rPr>
              <w:t>3 существенных</w:t>
            </w:r>
            <w:r w:rsidRPr="00C81DF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81DFA">
              <w:rPr>
                <w:rFonts w:ascii="Times New Roman" w:eastAsia="Times New Roman" w:hAnsi="Times New Roman"/>
                <w:sz w:val="24"/>
                <w:szCs w:val="24"/>
              </w:rPr>
              <w:t>признака;</w:t>
            </w:r>
          </w:p>
          <w:p w:rsidR="00B036A8" w:rsidRPr="00B036A8" w:rsidRDefault="00B036A8" w:rsidP="00C81DFA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в неявном виде</w:t>
            </w:r>
            <w:r w:rsidRPr="00B036A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(например,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036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</w:t>
            </w:r>
            <w:r w:rsidRPr="00B036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тексте</w:t>
            </w:r>
            <w:r w:rsidRPr="00B036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несколько</w:t>
            </w:r>
            <w:r w:rsidRPr="00B036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примеров,</w:t>
            </w:r>
            <w:r w:rsidRPr="00B036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2"/>
                <w:sz w:val="24"/>
                <w:szCs w:val="24"/>
              </w:rPr>
              <w:t>доказывающих</w:t>
            </w:r>
            <w:r w:rsidRPr="00B036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приведённое</w:t>
            </w:r>
            <w:r w:rsidRPr="00B036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утверждение;</w:t>
            </w:r>
            <w:r w:rsidRPr="00B036A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характеризовать явление по его описанию; выделять общий признак</w:t>
            </w:r>
            <w:r w:rsidRPr="00B036A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2"/>
                <w:sz w:val="24"/>
                <w:szCs w:val="24"/>
              </w:rPr>
              <w:t>группы</w:t>
            </w:r>
            <w:r w:rsidRPr="00B036A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элементов);</w:t>
            </w:r>
          </w:p>
          <w:p w:rsidR="00B036A8" w:rsidRPr="00B036A8" w:rsidRDefault="00B036A8" w:rsidP="00C81DFA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разными способами:</w:t>
            </w:r>
            <w:r w:rsidRPr="00B036A8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словесно,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 виде таблицы, схемы,</w:t>
            </w:r>
            <w:r w:rsidRPr="00B036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диаграммы;</w:t>
            </w:r>
          </w:p>
          <w:p w:rsidR="00B036A8" w:rsidRPr="00B036A8" w:rsidRDefault="00B036A8" w:rsidP="00C81DFA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  <w:tab w:val="left" w:pos="2917"/>
                <w:tab w:val="left" w:pos="3863"/>
                <w:tab w:val="left" w:pos="5195"/>
                <w:tab w:val="left" w:pos="5717"/>
                <w:tab w:val="left" w:pos="6770"/>
                <w:tab w:val="left" w:pos="7292"/>
                <w:tab w:val="left" w:pos="9345"/>
                <w:tab w:val="left" w:pos="9725"/>
              </w:tabs>
              <w:spacing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>понимать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текст,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опираясь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не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только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на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содержащуюся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в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</w:r>
            <w:r w:rsidRPr="00B036A8">
              <w:rPr>
                <w:rFonts w:ascii="Times New Roman" w:hAnsi="Times New Roman"/>
                <w:sz w:val="24"/>
                <w:szCs w:val="24"/>
              </w:rPr>
              <w:t>нём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информацию, но и на жанр, структуру, выразительные средства</w:t>
            </w:r>
            <w:r w:rsidRPr="00B036A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текста;</w:t>
            </w:r>
          </w:p>
          <w:p w:rsidR="00B036A8" w:rsidRPr="00210FDB" w:rsidRDefault="00B036A8" w:rsidP="00C81DFA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FDB">
              <w:rPr>
                <w:rFonts w:ascii="Times New Roman" w:hAnsi="Times New Roman"/>
                <w:sz w:val="24"/>
                <w:szCs w:val="24"/>
              </w:rPr>
              <w:t>использовать различные виды чтения: ознакомительное,</w:t>
            </w:r>
            <w:r w:rsidRPr="00210FD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10FDB">
              <w:rPr>
                <w:rFonts w:ascii="Times New Roman" w:hAnsi="Times New Roman"/>
                <w:sz w:val="24"/>
                <w:szCs w:val="24"/>
              </w:rPr>
              <w:t>изучающее,</w:t>
            </w:r>
            <w:r w:rsidRPr="00210FDB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210FDB">
              <w:rPr>
                <w:rFonts w:ascii="Times New Roman" w:hAnsi="Times New Roman"/>
                <w:sz w:val="24"/>
                <w:szCs w:val="24"/>
              </w:rPr>
              <w:t>поисковое, выбирать нужный вид чтения в соответствии с целью</w:t>
            </w:r>
            <w:r w:rsidRPr="00210FD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10FDB">
              <w:rPr>
                <w:rFonts w:ascii="Times New Roman" w:hAnsi="Times New Roman"/>
                <w:sz w:val="24"/>
                <w:szCs w:val="24"/>
              </w:rPr>
              <w:t>чтения;</w:t>
            </w:r>
          </w:p>
          <w:p w:rsidR="00B036A8" w:rsidRPr="00B036A8" w:rsidRDefault="00B036A8" w:rsidP="00C81DFA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  <w:tab w:val="left" w:pos="3965"/>
                <w:tab w:val="left" w:pos="4519"/>
                <w:tab w:val="left" w:pos="7080"/>
                <w:tab w:val="left" w:pos="8535"/>
                <w:tab w:val="left" w:pos="10026"/>
              </w:tabs>
              <w:spacing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>ориентироваться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в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соответствующих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возрасту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словарях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</w:r>
            <w:r w:rsidRPr="00B036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справочниках.</w:t>
            </w:r>
          </w:p>
          <w:p w:rsidR="00B036A8" w:rsidRPr="00210FDB" w:rsidRDefault="00B036A8" w:rsidP="00C81DFA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</w:rPr>
            </w:pPr>
            <w:proofErr w:type="spellStart"/>
            <w:r w:rsidRPr="00210FDB">
              <w:t>Выпускник</w:t>
            </w:r>
            <w:proofErr w:type="spellEnd"/>
            <w:r w:rsidRPr="00210FDB">
              <w:t xml:space="preserve"> </w:t>
            </w:r>
            <w:proofErr w:type="spellStart"/>
            <w:r w:rsidRPr="00210FDB">
              <w:t>получит</w:t>
            </w:r>
            <w:proofErr w:type="spellEnd"/>
            <w:r w:rsidRPr="00210FDB">
              <w:t xml:space="preserve"> </w:t>
            </w:r>
            <w:proofErr w:type="spellStart"/>
            <w:r w:rsidRPr="00210FDB">
              <w:t>возможность</w:t>
            </w:r>
            <w:proofErr w:type="spellEnd"/>
            <w:r w:rsidRPr="00210FDB">
              <w:rPr>
                <w:spacing w:val="-18"/>
              </w:rPr>
              <w:t xml:space="preserve"> </w:t>
            </w:r>
            <w:proofErr w:type="spellStart"/>
            <w:r w:rsidRPr="00210FDB">
              <w:t>научиться</w:t>
            </w:r>
            <w:proofErr w:type="spellEnd"/>
            <w:r w:rsidRPr="00210FDB">
              <w:t>:</w:t>
            </w:r>
          </w:p>
          <w:p w:rsidR="00B036A8" w:rsidRPr="00210FDB" w:rsidRDefault="00B036A8" w:rsidP="00C81DFA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  <w:tab w:val="left" w:pos="3681"/>
                <w:tab w:val="left" w:pos="5708"/>
                <w:tab w:val="left" w:pos="7446"/>
                <w:tab w:val="left" w:pos="8913"/>
              </w:tabs>
              <w:spacing w:line="240" w:lineRule="auto"/>
              <w:ind w:left="0" w:firstLine="0"/>
              <w:contextualSpacing w:val="0"/>
              <w:jc w:val="both"/>
            </w:pPr>
            <w:r w:rsidRPr="00B036A8">
              <w:rPr>
                <w:rFonts w:ascii="Times New Roman" w:hAnsi="Times New Roman"/>
                <w:i/>
                <w:spacing w:val="-4"/>
                <w:w w:val="95"/>
                <w:sz w:val="24"/>
                <w:szCs w:val="24"/>
              </w:rPr>
              <w:t>использовать</w:t>
            </w:r>
            <w:r w:rsidRPr="00B036A8">
              <w:rPr>
                <w:rFonts w:ascii="Times New Roman" w:hAnsi="Times New Roman"/>
                <w:i/>
                <w:spacing w:val="-4"/>
                <w:w w:val="95"/>
                <w:sz w:val="24"/>
                <w:szCs w:val="24"/>
              </w:rPr>
              <w:tab/>
              <w:t>формальные</w:t>
            </w:r>
            <w:r w:rsidRPr="00B036A8">
              <w:rPr>
                <w:rFonts w:ascii="Times New Roman" w:hAnsi="Times New Roman"/>
                <w:i/>
                <w:spacing w:val="-4"/>
                <w:w w:val="95"/>
                <w:sz w:val="24"/>
                <w:szCs w:val="24"/>
              </w:rPr>
              <w:tab/>
              <w:t>элементы</w:t>
            </w:r>
            <w:r w:rsidRPr="00B036A8">
              <w:rPr>
                <w:rFonts w:ascii="Times New Roman" w:hAnsi="Times New Roman"/>
                <w:i/>
                <w:spacing w:val="-4"/>
                <w:w w:val="95"/>
                <w:sz w:val="24"/>
                <w:szCs w:val="24"/>
              </w:rPr>
              <w:tab/>
            </w:r>
            <w:r w:rsidRPr="00B036A8">
              <w:rPr>
                <w:rFonts w:ascii="Times New Roman" w:hAnsi="Times New Roman"/>
                <w:i/>
                <w:spacing w:val="-3"/>
                <w:w w:val="95"/>
                <w:sz w:val="24"/>
                <w:szCs w:val="24"/>
              </w:rPr>
              <w:t>текста</w:t>
            </w:r>
            <w:r w:rsidRPr="00B036A8">
              <w:rPr>
                <w:rFonts w:ascii="Times New Roman" w:hAnsi="Times New Roman"/>
                <w:i/>
                <w:spacing w:val="-3"/>
                <w:w w:val="95"/>
                <w:sz w:val="24"/>
                <w:szCs w:val="24"/>
              </w:rPr>
              <w:tab/>
            </w:r>
            <w:r w:rsidRPr="00B036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(например,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 </w:t>
            </w:r>
            <w:r w:rsidRPr="00B036A8">
              <w:rPr>
                <w:i/>
              </w:rPr>
              <w:t>подзаголовки,</w:t>
            </w:r>
            <w:r w:rsidRPr="00B036A8">
              <w:rPr>
                <w:i/>
                <w:spacing w:val="-27"/>
              </w:rPr>
              <w:t xml:space="preserve"> </w:t>
            </w:r>
            <w:r w:rsidRPr="00B036A8">
              <w:rPr>
                <w:i/>
              </w:rPr>
              <w:t>сноски)</w:t>
            </w:r>
            <w:r w:rsidRPr="00B036A8">
              <w:rPr>
                <w:i/>
                <w:spacing w:val="-27"/>
              </w:rPr>
              <w:t xml:space="preserve"> </w:t>
            </w:r>
            <w:r w:rsidRPr="00B036A8">
              <w:rPr>
                <w:i/>
              </w:rPr>
              <w:t>для</w:t>
            </w:r>
            <w:r w:rsidRPr="00B036A8">
              <w:rPr>
                <w:i/>
                <w:spacing w:val="-27"/>
              </w:rPr>
              <w:t xml:space="preserve"> </w:t>
            </w:r>
            <w:r w:rsidRPr="00B036A8">
              <w:rPr>
                <w:i/>
              </w:rPr>
              <w:t>поиска</w:t>
            </w:r>
            <w:r w:rsidRPr="00B036A8">
              <w:rPr>
                <w:i/>
                <w:spacing w:val="-27"/>
              </w:rPr>
              <w:t xml:space="preserve"> </w:t>
            </w:r>
            <w:r w:rsidRPr="00B036A8">
              <w:rPr>
                <w:i/>
              </w:rPr>
              <w:t>нужной</w:t>
            </w:r>
            <w:r w:rsidRPr="00B036A8">
              <w:rPr>
                <w:i/>
                <w:spacing w:val="-27"/>
              </w:rPr>
              <w:t xml:space="preserve"> </w:t>
            </w:r>
            <w:r w:rsidRPr="00B036A8">
              <w:rPr>
                <w:i/>
              </w:rPr>
              <w:t>информации;</w:t>
            </w:r>
          </w:p>
          <w:p w:rsidR="00B036A8" w:rsidRPr="00210FDB" w:rsidRDefault="00B036A8" w:rsidP="00C81DFA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FDB">
              <w:rPr>
                <w:rFonts w:ascii="Times New Roman" w:hAnsi="Times New Roman"/>
                <w:i/>
                <w:sz w:val="24"/>
                <w:szCs w:val="24"/>
              </w:rPr>
              <w:t>работать с несколькими источниками</w:t>
            </w:r>
            <w:r w:rsidRPr="00210FD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210FDB">
              <w:rPr>
                <w:rFonts w:ascii="Times New Roman" w:hAnsi="Times New Roman"/>
                <w:i/>
                <w:sz w:val="24"/>
                <w:szCs w:val="24"/>
              </w:rPr>
              <w:t>информации;</w:t>
            </w:r>
          </w:p>
          <w:p w:rsidR="00B036A8" w:rsidRPr="00210FDB" w:rsidRDefault="00B036A8" w:rsidP="00C81DFA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FDB">
              <w:rPr>
                <w:rFonts w:ascii="Times New Roman" w:hAnsi="Times New Roman"/>
                <w:i/>
                <w:sz w:val="24"/>
                <w:szCs w:val="24"/>
              </w:rPr>
              <w:t>сопоставлять информацию, полученную из нескольких</w:t>
            </w:r>
            <w:r w:rsidRPr="00210FD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 xml:space="preserve"> </w:t>
            </w:r>
            <w:r w:rsidRPr="00210FDB">
              <w:rPr>
                <w:rFonts w:ascii="Times New Roman" w:hAnsi="Times New Roman"/>
                <w:i/>
                <w:sz w:val="24"/>
                <w:szCs w:val="24"/>
              </w:rPr>
              <w:t>источников.</w:t>
            </w:r>
          </w:p>
          <w:p w:rsidR="00B036A8" w:rsidRPr="00B036A8" w:rsidRDefault="00B036A8" w:rsidP="00B036A8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6A8">
              <w:rPr>
                <w:rFonts w:ascii="Times New Roman" w:hAnsi="Times New Roman"/>
                <w:b/>
                <w:sz w:val="24"/>
                <w:szCs w:val="24"/>
              </w:rPr>
              <w:t>Работа с текстом: преобразование и интерпретация</w:t>
            </w:r>
            <w:r w:rsidRPr="00B036A8">
              <w:rPr>
                <w:rFonts w:ascii="Times New Roman" w:hAnsi="Times New Roman"/>
                <w:b/>
                <w:spacing w:val="-3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пересказывать текст подробно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сжато, </w:t>
            </w:r>
            <w:r w:rsidRPr="00B036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устно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6A8">
              <w:rPr>
                <w:rFonts w:ascii="Times New Roman" w:hAnsi="Times New Roman"/>
                <w:spacing w:val="-3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письменно;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соотносить факты с общей идеей текста, устанавливать простые</w:t>
            </w:r>
            <w:r w:rsidRPr="00B036A8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связи,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не показанные в тексте</w:t>
            </w:r>
            <w:r w:rsidRPr="00B036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напрямую;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несложные выводы, основываясь на тексте;</w:t>
            </w:r>
            <w:r w:rsidRPr="00B036A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аргументы, подтверждающие</w:t>
            </w:r>
            <w:r w:rsidRPr="00B036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вывод;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  <w:tab w:val="left" w:pos="3311"/>
                <w:tab w:val="left" w:pos="3666"/>
                <w:tab w:val="left" w:pos="5027"/>
                <w:tab w:val="left" w:pos="7040"/>
                <w:tab w:val="left" w:pos="7378"/>
                <w:tab w:val="left" w:pos="8436"/>
                <w:tab w:val="left" w:pos="9423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>сопоставлять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и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обобщать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содержащуюся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в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разных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частях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информацию;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  <w:tab w:val="left" w:pos="3180"/>
                <w:tab w:val="left" w:pos="3820"/>
                <w:tab w:val="left" w:pos="5447"/>
                <w:tab w:val="left" w:pos="6567"/>
                <w:tab w:val="left" w:pos="8237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>составлять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на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основании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текста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небольшое</w:t>
            </w:r>
            <w:r w:rsidRPr="00B036A8">
              <w:rPr>
                <w:rFonts w:ascii="Times New Roman" w:hAnsi="Times New Roman"/>
                <w:w w:val="95"/>
                <w:sz w:val="24"/>
                <w:szCs w:val="24"/>
              </w:rPr>
              <w:tab/>
              <w:t>монологическое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высказывание, отвечая на поставленный</w:t>
            </w:r>
            <w:r w:rsidRPr="00B036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вопрос.</w:t>
            </w:r>
          </w:p>
          <w:p w:rsidR="00B036A8" w:rsidRPr="00B036A8" w:rsidRDefault="00B036A8" w:rsidP="00B036A8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</w:rPr>
            </w:pPr>
            <w:proofErr w:type="spellStart"/>
            <w:r w:rsidRPr="00B036A8">
              <w:rPr>
                <w:rFonts w:cs="Times New Roman"/>
              </w:rPr>
              <w:t>Выпускник</w:t>
            </w:r>
            <w:proofErr w:type="spellEnd"/>
            <w:r w:rsidRPr="00B036A8">
              <w:rPr>
                <w:rFonts w:cs="Times New Roman"/>
              </w:rPr>
              <w:t xml:space="preserve"> </w:t>
            </w:r>
            <w:proofErr w:type="spellStart"/>
            <w:r w:rsidRPr="00B036A8">
              <w:rPr>
                <w:rFonts w:cs="Times New Roman"/>
              </w:rPr>
              <w:t>получит</w:t>
            </w:r>
            <w:proofErr w:type="spellEnd"/>
            <w:r w:rsidRPr="00B036A8">
              <w:rPr>
                <w:rFonts w:cs="Times New Roman"/>
              </w:rPr>
              <w:t xml:space="preserve"> </w:t>
            </w:r>
            <w:proofErr w:type="spellStart"/>
            <w:r w:rsidRPr="00B036A8">
              <w:rPr>
                <w:rFonts w:cs="Times New Roman"/>
              </w:rPr>
              <w:t>возможность</w:t>
            </w:r>
            <w:proofErr w:type="spellEnd"/>
            <w:r w:rsidRPr="00B036A8">
              <w:rPr>
                <w:rFonts w:cs="Times New Roman"/>
                <w:spacing w:val="-18"/>
              </w:rPr>
              <w:t xml:space="preserve"> </w:t>
            </w:r>
            <w:proofErr w:type="spellStart"/>
            <w:r w:rsidRPr="00B036A8">
              <w:rPr>
                <w:rFonts w:cs="Times New Roman"/>
              </w:rPr>
              <w:t>научиться</w:t>
            </w:r>
            <w:proofErr w:type="spellEnd"/>
            <w:r w:rsidRPr="00B036A8">
              <w:rPr>
                <w:rFonts w:cs="Times New Roman"/>
              </w:rPr>
              <w:t>: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  <w:tab w:val="left" w:pos="2647"/>
                <w:tab w:val="left" w:pos="3895"/>
                <w:tab w:val="left" w:pos="4397"/>
                <w:tab w:val="left" w:pos="6295"/>
                <w:tab w:val="left" w:pos="7603"/>
                <w:tab w:val="left" w:pos="7978"/>
                <w:tab w:val="left" w:pos="9140"/>
                <w:tab w:val="left" w:pos="9913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делать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ab/>
              <w:t>выписки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ab/>
              <w:t>из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ab/>
              <w:t>прочитанных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ab/>
              <w:t>текстов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B036A8">
              <w:rPr>
                <w:rFonts w:ascii="Times New Roman" w:hAnsi="Times New Roman"/>
                <w:i/>
                <w:w w:val="95"/>
                <w:sz w:val="24"/>
                <w:szCs w:val="24"/>
              </w:rPr>
              <w:t>с</w:t>
            </w:r>
            <w:r w:rsidRPr="00B036A8">
              <w:rPr>
                <w:rFonts w:ascii="Times New Roman" w:hAnsi="Times New Roman"/>
                <w:i/>
                <w:w w:val="95"/>
                <w:sz w:val="24"/>
                <w:szCs w:val="24"/>
              </w:rPr>
              <w:tab/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учётом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B036A8">
              <w:rPr>
                <w:rFonts w:ascii="Times New Roman" w:hAnsi="Times New Roman"/>
                <w:i/>
                <w:w w:val="95"/>
                <w:sz w:val="24"/>
                <w:szCs w:val="24"/>
              </w:rPr>
              <w:t>цели</w:t>
            </w:r>
            <w:r w:rsidRPr="00B036A8">
              <w:rPr>
                <w:rFonts w:ascii="Times New Roman" w:hAnsi="Times New Roman"/>
                <w:i/>
                <w:w w:val="95"/>
                <w:sz w:val="24"/>
                <w:szCs w:val="24"/>
              </w:rPr>
              <w:tab/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их</w:t>
            </w:r>
            <w:r w:rsidRPr="00B036A8">
              <w:rPr>
                <w:rFonts w:ascii="Times New Roman" w:hAnsi="Times New Roman"/>
                <w:i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дальнейшего</w:t>
            </w:r>
            <w:r w:rsidRPr="00B036A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использования;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составлять небольшие письменные аннотации к тексту,</w:t>
            </w:r>
            <w:r w:rsidRPr="00B036A8">
              <w:rPr>
                <w:rFonts w:ascii="Times New Roman" w:hAnsi="Times New Roman"/>
                <w:i/>
                <w:spacing w:val="5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отзывы</w:t>
            </w:r>
            <w:r w:rsidRPr="00B036A8">
              <w:rPr>
                <w:rFonts w:ascii="Times New Roman" w:hAnsi="Times New Roman"/>
                <w:i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proofErr w:type="gramStart"/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проч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итанном</w:t>
            </w:r>
            <w:proofErr w:type="gramEnd"/>
            <w:r w:rsidRPr="00B036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6A8" w:rsidRPr="00B036A8" w:rsidRDefault="00B036A8" w:rsidP="00B036A8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  <w:lang w:val="ru-RU"/>
              </w:rPr>
            </w:pPr>
            <w:r w:rsidRPr="00B036A8">
              <w:rPr>
                <w:rFonts w:cs="Times New Roman"/>
                <w:lang w:val="ru-RU"/>
              </w:rPr>
              <w:t>Работа с текстом: оценка</w:t>
            </w:r>
            <w:r w:rsidRPr="00B036A8">
              <w:rPr>
                <w:rFonts w:cs="Times New Roman"/>
                <w:spacing w:val="-21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информации</w:t>
            </w:r>
            <w:r w:rsidRPr="00B036A8">
              <w:rPr>
                <w:rFonts w:cs="Times New Roman"/>
                <w:w w:val="99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Выпускник</w:t>
            </w:r>
            <w:r w:rsidRPr="00B036A8">
              <w:rPr>
                <w:rFonts w:cs="Times New Roman"/>
                <w:spacing w:val="-7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научится: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высказывать оценочные суждения и свою точку зрения о</w:t>
            </w:r>
            <w:r w:rsidRPr="00B036A8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тексте;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оценивать содержание, </w:t>
            </w:r>
            <w:r w:rsidRPr="00B036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языковые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особенности и структуру</w:t>
            </w:r>
            <w:r w:rsidRPr="00B036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текста;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определять место и роль иллюстративного ряда в</w:t>
            </w:r>
            <w:r w:rsidRPr="00B036A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тексте;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Pr="00B036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имеющихся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знаний, жизненного  опыта </w:t>
            </w:r>
            <w:r w:rsidRPr="00B036A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подвергать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сомнению достоверность прочитанного, обнаруживать</w:t>
            </w:r>
            <w:r w:rsidRPr="00B036A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недостоверность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получаемых сведений, пробелы в информации и находить пути восполнения</w:t>
            </w:r>
            <w:r w:rsidRPr="00B036A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этих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пробелов;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участвовать в учебном диалоге при обсуждении прочитанного</w:t>
            </w:r>
            <w:r w:rsidRPr="00B036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r w:rsidRPr="00B036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  <w:p w:rsidR="00B036A8" w:rsidRPr="00B036A8" w:rsidRDefault="00B036A8" w:rsidP="00B036A8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</w:rPr>
            </w:pPr>
            <w:proofErr w:type="spellStart"/>
            <w:r w:rsidRPr="00B036A8">
              <w:rPr>
                <w:rFonts w:cs="Times New Roman"/>
              </w:rPr>
              <w:t>Выпускник</w:t>
            </w:r>
            <w:proofErr w:type="spellEnd"/>
            <w:r w:rsidRPr="00B036A8">
              <w:rPr>
                <w:rFonts w:cs="Times New Roman"/>
              </w:rPr>
              <w:t xml:space="preserve"> </w:t>
            </w:r>
            <w:proofErr w:type="spellStart"/>
            <w:r w:rsidRPr="00B036A8">
              <w:rPr>
                <w:rFonts w:cs="Times New Roman"/>
              </w:rPr>
              <w:t>получит</w:t>
            </w:r>
            <w:proofErr w:type="spellEnd"/>
            <w:r w:rsidRPr="00B036A8">
              <w:rPr>
                <w:rFonts w:cs="Times New Roman"/>
              </w:rPr>
              <w:t xml:space="preserve"> </w:t>
            </w:r>
            <w:proofErr w:type="spellStart"/>
            <w:r w:rsidRPr="00B036A8">
              <w:rPr>
                <w:rFonts w:cs="Times New Roman"/>
              </w:rPr>
              <w:t>возможность</w:t>
            </w:r>
            <w:proofErr w:type="spellEnd"/>
            <w:r w:rsidRPr="00B036A8">
              <w:rPr>
                <w:rFonts w:cs="Times New Roman"/>
                <w:spacing w:val="-18"/>
              </w:rPr>
              <w:t xml:space="preserve"> </w:t>
            </w:r>
            <w:proofErr w:type="spellStart"/>
            <w:r w:rsidRPr="00B036A8">
              <w:rPr>
                <w:rFonts w:cs="Times New Roman"/>
              </w:rPr>
              <w:t>научиться</w:t>
            </w:r>
            <w:proofErr w:type="spellEnd"/>
            <w:r w:rsidRPr="00B036A8">
              <w:rPr>
                <w:rFonts w:cs="Times New Roman"/>
              </w:rPr>
              <w:t>: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сопоставлять различные точки</w:t>
            </w:r>
            <w:r w:rsidRPr="00B036A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зрения;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соотносить позицию автора с собственной точкой</w:t>
            </w:r>
            <w:r w:rsidRPr="00B036A8">
              <w:rPr>
                <w:rFonts w:ascii="Times New Roman" w:hAnsi="Times New Roman"/>
                <w:i/>
                <w:spacing w:val="-4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зрения;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1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B036A8">
              <w:rPr>
                <w:rFonts w:ascii="Times New Roman" w:hAnsi="Times New Roman"/>
                <w:i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процессе</w:t>
            </w:r>
            <w:r w:rsidRPr="00B036A8">
              <w:rPr>
                <w:rFonts w:ascii="Times New Roman" w:hAnsi="Times New Roman"/>
                <w:i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работы</w:t>
            </w:r>
            <w:r w:rsidRPr="00B036A8">
              <w:rPr>
                <w:rFonts w:ascii="Times New Roman" w:hAnsi="Times New Roman"/>
                <w:i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036A8">
              <w:rPr>
                <w:rFonts w:ascii="Times New Roman" w:hAnsi="Times New Roman"/>
                <w:i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одним</w:t>
            </w:r>
            <w:r w:rsidRPr="00B036A8">
              <w:rPr>
                <w:rFonts w:ascii="Times New Roman" w:hAnsi="Times New Roman"/>
                <w:i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 w:rsidRPr="00B036A8">
              <w:rPr>
                <w:rFonts w:ascii="Times New Roman" w:hAnsi="Times New Roman"/>
                <w:i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несколькими</w:t>
            </w:r>
            <w:r w:rsidRPr="00B036A8">
              <w:rPr>
                <w:rFonts w:ascii="Times New Roman" w:hAnsi="Times New Roman"/>
                <w:i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источниками</w:t>
            </w:r>
            <w:r w:rsidRPr="00B036A8">
              <w:rPr>
                <w:rFonts w:ascii="Times New Roman" w:hAnsi="Times New Roman"/>
                <w:i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B036A8">
              <w:rPr>
                <w:rFonts w:ascii="Times New Roman" w:hAnsi="Times New Roman"/>
                <w:i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достоверную (противоречивую)</w:t>
            </w:r>
            <w:r w:rsidRPr="00B036A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информацию.</w:t>
            </w:r>
          </w:p>
          <w:p w:rsidR="00B036A8" w:rsidRPr="00B036A8" w:rsidRDefault="00B036A8" w:rsidP="00B036A8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A8" w:rsidRPr="00DA4A6C" w:rsidRDefault="00B036A8" w:rsidP="00B036A8">
            <w:pPr>
              <w:pStyle w:val="114"/>
              <w:tabs>
                <w:tab w:val="left" w:pos="2237"/>
              </w:tabs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  <w:lang w:val="ru-RU"/>
              </w:rPr>
            </w:pPr>
            <w:bookmarkStart w:id="1" w:name="_TOC_250027"/>
            <w:r>
              <w:rPr>
                <w:lang w:val="ru-RU"/>
              </w:rPr>
              <w:t xml:space="preserve">          </w:t>
            </w:r>
            <w:r w:rsidRPr="00DA4A6C">
              <w:rPr>
                <w:lang w:val="ru-RU"/>
              </w:rPr>
              <w:t>Формирование</w:t>
            </w:r>
            <w:r w:rsidRPr="00DA4A6C">
              <w:rPr>
                <w:spacing w:val="-16"/>
                <w:lang w:val="ru-RU"/>
              </w:rPr>
              <w:t xml:space="preserve"> </w:t>
            </w:r>
            <w:proofErr w:type="spellStart"/>
            <w:r w:rsidRPr="00DA4A6C">
              <w:rPr>
                <w:lang w:val="ru-RU"/>
              </w:rPr>
              <w:t>ИКТ-компетентности</w:t>
            </w:r>
            <w:proofErr w:type="spellEnd"/>
            <w:r w:rsidRPr="00DA4A6C">
              <w:rPr>
                <w:w w:val="99"/>
                <w:lang w:val="ru-RU"/>
              </w:rPr>
              <w:t xml:space="preserve"> </w:t>
            </w:r>
            <w:proofErr w:type="gramStart"/>
            <w:r w:rsidRPr="00DA4A6C"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  <w:r w:rsidRPr="00DA4A6C">
              <w:rPr>
                <w:lang w:val="ru-RU"/>
              </w:rPr>
              <w:t>(</w:t>
            </w:r>
            <w:proofErr w:type="spellStart"/>
            <w:r w:rsidRPr="00DA4A6C">
              <w:rPr>
                <w:lang w:val="ru-RU"/>
              </w:rPr>
              <w:t>метапредметные</w:t>
            </w:r>
            <w:proofErr w:type="spellEnd"/>
            <w:r w:rsidRPr="00DA4A6C">
              <w:rPr>
                <w:spacing w:val="-2"/>
                <w:lang w:val="ru-RU"/>
              </w:rPr>
              <w:t xml:space="preserve"> </w:t>
            </w:r>
            <w:r w:rsidRPr="00DA4A6C">
              <w:rPr>
                <w:lang w:val="ru-RU"/>
              </w:rPr>
              <w:t>результаты)</w:t>
            </w:r>
            <w:bookmarkEnd w:id="1"/>
          </w:p>
          <w:p w:rsidR="00B036A8" w:rsidRPr="00B036A8" w:rsidRDefault="00B036A8" w:rsidP="00B036A8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 xml:space="preserve">       В результате изучения </w:t>
            </w:r>
            <w:r w:rsidRPr="00B036A8">
              <w:rPr>
                <w:rFonts w:ascii="Times New Roman" w:hAnsi="Times New Roman"/>
                <w:b/>
                <w:sz w:val="24"/>
                <w:szCs w:val="24"/>
              </w:rPr>
              <w:t xml:space="preserve">всех без исключения предметов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036A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уровне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начального общего образования начинается формирование навыков,</w:t>
            </w:r>
            <w:r w:rsidRPr="00B036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для жизни и работы в современном высокотехнологичном обществе. Обучающиеся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приобретут опыт работы с информационными объектами, в которых</w:t>
            </w:r>
            <w:r w:rsidRPr="00B036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объединяются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текст, наглядно-графические изображения, цифровые данные, неподвижные</w:t>
            </w:r>
            <w:r w:rsidRPr="00B036A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движущиеся изображения, звук, ссылки и базы данных и которые</w:t>
            </w:r>
            <w:r w:rsidRPr="00B036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передаваться как устно, так и с помощью телекоммуникационных технологий</w:t>
            </w:r>
            <w:r w:rsidRPr="00B036A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размещаться в</w:t>
            </w:r>
            <w:r w:rsidRPr="00B036A8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Интернете.</w:t>
            </w:r>
          </w:p>
          <w:p w:rsidR="00B036A8" w:rsidRPr="00B036A8" w:rsidRDefault="00B036A8" w:rsidP="00B036A8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Обучающиеся познакомятся с различными средствами</w:t>
            </w:r>
            <w:r w:rsidRPr="00B036A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B036A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коммуникационных технологий (ИКТ), освоят общие безопасные и</w:t>
            </w:r>
            <w:r w:rsidRPr="00B036A8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эргономичные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принципы работы с ними; осознают возможности различных средств ИКТ</w:t>
            </w:r>
            <w:r w:rsidRPr="00B036A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использования в обучении, развития собственной познавательной деятельности</w:t>
            </w:r>
            <w:r w:rsidRPr="00B036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036A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культуры.</w:t>
            </w:r>
          </w:p>
          <w:p w:rsidR="00B036A8" w:rsidRPr="00B036A8" w:rsidRDefault="00B036A8" w:rsidP="00B036A8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Они приобретут первичные навыки обработки и поиска информации</w:t>
            </w:r>
            <w:r w:rsidRPr="00B036A8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помощи средств ИКТ: научатся вводить различные виды информации </w:t>
            </w:r>
            <w:r w:rsidRPr="00B036A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компьютер: текст, звук, изображение, цифровые данные; создавать,</w:t>
            </w:r>
            <w:r w:rsidRPr="00B036A8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редактировать,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сохранять и передавать</w:t>
            </w:r>
            <w:r w:rsidRPr="00B036A8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B036A8">
              <w:rPr>
                <w:rFonts w:ascii="Times New Roman" w:hAnsi="Times New Roman"/>
                <w:sz w:val="24"/>
                <w:szCs w:val="24"/>
              </w:rPr>
              <w:t>медиасообщения</w:t>
            </w:r>
            <w:proofErr w:type="spellEnd"/>
            <w:r w:rsidRPr="00B036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6A8" w:rsidRPr="00B036A8" w:rsidRDefault="00B036A8" w:rsidP="00B036A8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 xml:space="preserve">        Выпускники научатся оценивать потребность в дополнительной</w:t>
            </w:r>
            <w:r w:rsidRPr="00B036A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для решения учебных задач и самостоятельной познавательной</w:t>
            </w:r>
            <w:r w:rsidRPr="00B036A8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определять возможные источники ее получения; критически относиться</w:t>
            </w:r>
            <w:r w:rsidRPr="00B036A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и к выбору источника</w:t>
            </w:r>
            <w:r w:rsidRPr="00B036A8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B036A8" w:rsidRPr="00B036A8" w:rsidRDefault="00B036A8" w:rsidP="00B036A8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lang w:val="ru-RU"/>
              </w:rPr>
            </w:pPr>
            <w:r w:rsidRPr="00B036A8">
              <w:rPr>
                <w:rFonts w:cs="Times New Roman"/>
                <w:lang w:val="ru-RU"/>
              </w:rPr>
              <w:t>Знакомство со средствами ИКТ, гигиена работы с</w:t>
            </w:r>
            <w:r w:rsidRPr="00B036A8">
              <w:rPr>
                <w:rFonts w:cs="Times New Roman"/>
                <w:spacing w:val="-29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компьютером</w:t>
            </w:r>
            <w:r w:rsidRPr="00B036A8">
              <w:rPr>
                <w:rFonts w:cs="Times New Roman"/>
                <w:w w:val="99"/>
                <w:lang w:val="ru-RU"/>
              </w:rPr>
              <w:t xml:space="preserve"> </w:t>
            </w:r>
          </w:p>
          <w:p w:rsidR="00B036A8" w:rsidRPr="00B036A8" w:rsidRDefault="00B036A8" w:rsidP="00B036A8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  <w:lang w:val="ru-RU"/>
              </w:rPr>
            </w:pPr>
            <w:r w:rsidRPr="00B036A8">
              <w:rPr>
                <w:rFonts w:cs="Times New Roman"/>
                <w:lang w:val="ru-RU"/>
              </w:rPr>
              <w:t>Выпускник  научится: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использовать безопасные для органов зрения, нервной</w:t>
            </w:r>
            <w:r w:rsidRPr="00B036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системы,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опорно-двигательного</w:t>
            </w:r>
            <w:r w:rsidRPr="00B036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аппарата</w:t>
            </w:r>
            <w:r w:rsidRPr="00B036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эргономичные</w:t>
            </w:r>
            <w:r w:rsidRPr="00B036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приёмы</w:t>
            </w:r>
            <w:r w:rsidRPr="00B036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B036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</w:t>
            </w:r>
            <w:r w:rsidRPr="00B036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компьютером</w:t>
            </w:r>
            <w:r w:rsidRPr="00B036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другими средствами ИКТ; выполнять компенсирующие физические</w:t>
            </w:r>
            <w:r w:rsidRPr="00B036A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(мини-зарядку);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организовывать систему папок для хранения собственной</w:t>
            </w:r>
            <w:r w:rsidRPr="00B036A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</w:t>
            </w:r>
            <w:r w:rsidRPr="00B036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компьютере.</w:t>
            </w:r>
          </w:p>
          <w:p w:rsidR="00B036A8" w:rsidRPr="00B036A8" w:rsidRDefault="00B036A8" w:rsidP="00B036A8">
            <w:pPr>
              <w:pStyle w:val="114"/>
              <w:spacing w:before="0"/>
              <w:ind w:left="0" w:firstLine="454"/>
              <w:jc w:val="both"/>
              <w:outlineLvl w:val="9"/>
              <w:rPr>
                <w:rFonts w:cs="Times New Roman"/>
                <w:b w:val="0"/>
                <w:bCs w:val="0"/>
                <w:lang w:val="ru-RU"/>
              </w:rPr>
            </w:pPr>
            <w:r w:rsidRPr="00B036A8">
              <w:rPr>
                <w:rFonts w:cs="Times New Roman"/>
                <w:lang w:val="ru-RU"/>
              </w:rPr>
              <w:t>Технология ввода информации в компьютер: ввод текста, запись</w:t>
            </w:r>
            <w:r w:rsidRPr="00B036A8">
              <w:rPr>
                <w:rFonts w:cs="Times New Roman"/>
                <w:spacing w:val="50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звука,</w:t>
            </w:r>
            <w:r w:rsidRPr="00B036A8">
              <w:rPr>
                <w:rFonts w:cs="Times New Roman"/>
                <w:w w:val="99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 xml:space="preserve">изображения, </w:t>
            </w:r>
            <w:r w:rsidR="00860DE1">
              <w:rPr>
                <w:rFonts w:cs="Times New Roman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цифровых</w:t>
            </w:r>
            <w:r w:rsidRPr="00B036A8">
              <w:rPr>
                <w:rFonts w:cs="Times New Roman"/>
                <w:spacing w:val="-20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данных</w:t>
            </w:r>
          </w:p>
          <w:p w:rsidR="00B036A8" w:rsidRPr="00B036A8" w:rsidRDefault="00B036A8" w:rsidP="00B03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A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</w:t>
            </w:r>
            <w:r w:rsidRPr="00B036A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научится: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вводить информацию в компьютер с использованием</w:t>
            </w:r>
            <w:r w:rsidRPr="00B036A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технических средств (фото- и видеокамеры, микрофона и т. д.),</w:t>
            </w:r>
            <w:r w:rsidRPr="00B036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сохранять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полученную </w:t>
            </w:r>
            <w:proofErr w:type="spellStart"/>
            <w:r w:rsidRPr="00B036A8">
              <w:rPr>
                <w:rFonts w:ascii="Times New Roman" w:hAnsi="Times New Roman"/>
                <w:sz w:val="24"/>
                <w:szCs w:val="24"/>
              </w:rPr>
              <w:t>информациюнабирать</w:t>
            </w:r>
            <w:proofErr w:type="spellEnd"/>
            <w:r w:rsidRPr="00B036A8">
              <w:rPr>
                <w:rFonts w:ascii="Times New Roman" w:hAnsi="Times New Roman"/>
                <w:sz w:val="24"/>
                <w:szCs w:val="24"/>
              </w:rPr>
              <w:t xml:space="preserve"> небольшие тексты на родном языке;</w:t>
            </w:r>
            <w:r w:rsidRPr="00B036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набирать</w:t>
            </w:r>
          </w:p>
          <w:p w:rsidR="00B036A8" w:rsidRPr="00860DE1" w:rsidRDefault="00B036A8" w:rsidP="00860DE1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короткие тексты на иностранном языке, использовать компьютерный</w:t>
            </w:r>
            <w:r w:rsidRPr="00B036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B036A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860D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6A8" w:rsidRPr="00B036A8" w:rsidRDefault="00B036A8" w:rsidP="00B036A8">
            <w:pPr>
              <w:tabs>
                <w:tab w:val="left" w:pos="2280"/>
                <w:tab w:val="left" w:pos="3572"/>
                <w:tab w:val="left" w:pos="5457"/>
                <w:tab w:val="left" w:pos="7015"/>
                <w:tab w:val="left" w:pos="8886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A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Выпускник</w:t>
            </w:r>
            <w:r w:rsidRPr="00B036A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ab/>
              <w:t>получит</w:t>
            </w:r>
            <w:r w:rsidRPr="00B036A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ab/>
              <w:t>возможность</w:t>
            </w:r>
            <w:r w:rsidRPr="00B036A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ab/>
              <w:t>научиться</w:t>
            </w:r>
            <w:r w:rsidRPr="00B036A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ab/>
            </w:r>
            <w:r w:rsidRPr="00B036A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использовать</w:t>
            </w:r>
            <w:r w:rsidRPr="00B036A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ab/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программу</w:t>
            </w:r>
            <w:r w:rsidRPr="00B036A8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распознавания сканированного текста на русском</w:t>
            </w:r>
            <w:r w:rsidRPr="00B036A8">
              <w:rPr>
                <w:rFonts w:ascii="Times New Roman" w:hAnsi="Times New Roman" w:cs="Times New Roman"/>
                <w:i/>
                <w:spacing w:val="-34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языке</w:t>
            </w:r>
            <w:r w:rsidRPr="00B03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6A8" w:rsidRPr="00B036A8" w:rsidRDefault="00B036A8" w:rsidP="00B036A8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  <w:lang w:val="ru-RU"/>
              </w:rPr>
            </w:pPr>
            <w:r w:rsidRPr="00B036A8">
              <w:rPr>
                <w:rFonts w:cs="Times New Roman"/>
                <w:lang w:val="ru-RU"/>
              </w:rPr>
              <w:t>Обработка и поиск</w:t>
            </w:r>
            <w:r w:rsidRPr="00B036A8">
              <w:rPr>
                <w:rFonts w:cs="Times New Roman"/>
                <w:spacing w:val="-17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информации</w:t>
            </w:r>
            <w:r w:rsidRPr="00B036A8">
              <w:rPr>
                <w:rFonts w:cs="Times New Roman"/>
                <w:w w:val="99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Выпускник</w:t>
            </w:r>
            <w:r w:rsidRPr="00B036A8">
              <w:rPr>
                <w:rFonts w:cs="Times New Roman"/>
                <w:spacing w:val="-7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научится: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подбирать подходящий по содержанию и техническому</w:t>
            </w:r>
            <w:r w:rsidRPr="00B036A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качеству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результат видеозаписи и фотографирования, использовать сменные</w:t>
            </w:r>
            <w:r w:rsidRPr="00B036A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носители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036A8">
              <w:rPr>
                <w:rFonts w:ascii="Times New Roman" w:hAnsi="Times New Roman"/>
                <w:sz w:val="24"/>
                <w:szCs w:val="24"/>
              </w:rPr>
              <w:t>флэш-карты</w:t>
            </w:r>
            <w:proofErr w:type="spellEnd"/>
            <w:r w:rsidRPr="00B036A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описывать по определенному алгоритму объект или</w:t>
            </w:r>
            <w:r w:rsidRPr="00B036A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наблюдения, записывать аудиовизуальную и числовую информацию о</w:t>
            </w:r>
            <w:r w:rsidRPr="00B036A8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нем,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используя инструменты ИКТ;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 xml:space="preserve">собирать числовые данные в </w:t>
            </w:r>
            <w:proofErr w:type="spellStart"/>
            <w:proofErr w:type="gramStart"/>
            <w:r w:rsidRPr="00B036A8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B036A8">
              <w:rPr>
                <w:rFonts w:ascii="Times New Roman" w:hAnsi="Times New Roman"/>
                <w:sz w:val="24"/>
                <w:szCs w:val="24"/>
              </w:rPr>
              <w:t xml:space="preserve"> наблюдениях</w:t>
            </w:r>
            <w:r w:rsidRPr="00B036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экспериментах, используя цифровые датчики, камеру и другие</w:t>
            </w:r>
            <w:r w:rsidRPr="00B036A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ИКТ, а также в ходе опроса</w:t>
            </w:r>
            <w:r w:rsidRPr="00B036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людей;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редактировать тексты, последовательности изображений, слайды</w:t>
            </w:r>
            <w:r w:rsidRPr="00B036A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B036A8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</w:t>
            </w:r>
            <w:r w:rsidRPr="00B036A8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 w:rsidRPr="00B036A8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036A8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B036A8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задачей,</w:t>
            </w:r>
            <w:r w:rsidRPr="00B036A8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включая</w:t>
            </w:r>
            <w:r w:rsidRPr="00B036A8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редактирование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текста, цепочек изображений, видео- и аудиозаписей,</w:t>
            </w:r>
            <w:r w:rsidRPr="00B036A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фотоизображений;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пользоваться основными функциями стандартного</w:t>
            </w:r>
            <w:r w:rsidRPr="00B036A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текстового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редактора, использовать полуавтоматический орфографический</w:t>
            </w:r>
            <w:r w:rsidRPr="00B036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контроль;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использовать,</w:t>
            </w:r>
            <w:r w:rsidRPr="00B036A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добавлять</w:t>
            </w:r>
            <w:r w:rsidRPr="00B036A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6A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удалять</w:t>
            </w:r>
            <w:r w:rsidRPr="00B036A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ссылки</w:t>
            </w:r>
            <w:r w:rsidRPr="00B036A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</w:t>
            </w:r>
            <w:r w:rsidRPr="00B036A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сообщениях</w:t>
            </w:r>
            <w:r w:rsidRPr="00B036A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разного</w:t>
            </w:r>
            <w:r w:rsidRPr="00B036A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вида;</w:t>
            </w:r>
            <w:r w:rsidRPr="00B036A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следовать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основным правилам оформления</w:t>
            </w:r>
            <w:r w:rsidRPr="00B036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текста;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68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искать информацию в соответствующих возрасту цифровых словарях</w:t>
            </w:r>
            <w:r w:rsidRPr="00B036A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справочниках, базах данных, контролируемом Интернете, системе поиска</w:t>
            </w:r>
            <w:r w:rsidRPr="00B036A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внутри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компьютера; составлять список используемых информационных источников (в</w:t>
            </w:r>
            <w:r w:rsidRPr="00B036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числе с использованием ссылок)</w:t>
            </w:r>
          </w:p>
          <w:p w:rsidR="00B036A8" w:rsidRPr="00B036A8" w:rsidRDefault="00B036A8" w:rsidP="00B036A8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научиться </w:t>
            </w:r>
            <w:proofErr w:type="gramStart"/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</w:t>
            </w:r>
            <w:proofErr w:type="gramEnd"/>
            <w:r w:rsidRPr="00B036A8">
              <w:rPr>
                <w:rFonts w:ascii="Times New Roman" w:hAnsi="Times New Roman" w:cs="Times New Roman"/>
                <w:i/>
                <w:spacing w:val="5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036A8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запросы при поиске в сети Интернет и базах данных,</w:t>
            </w:r>
            <w:r w:rsidRPr="00B036A8">
              <w:rPr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оценивать,</w:t>
            </w:r>
            <w:r w:rsidRPr="00B036A8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и сохранять найденную информацию; критически</w:t>
            </w:r>
            <w:r w:rsidRPr="00B036A8">
              <w:rPr>
                <w:rFonts w:ascii="Times New Roman" w:hAnsi="Times New Roman" w:cs="Times New Roman"/>
                <w:i/>
                <w:spacing w:val="2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относиться</w:t>
            </w:r>
            <w:r w:rsidRPr="00B036A8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к информации и к выбору источника</w:t>
            </w:r>
            <w:r w:rsidRPr="00B036A8">
              <w:rPr>
                <w:rFonts w:ascii="Times New Roman" w:hAnsi="Times New Roman" w:cs="Times New Roman"/>
                <w:i/>
                <w:spacing w:val="-2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информации.</w:t>
            </w:r>
          </w:p>
          <w:p w:rsidR="00B036A8" w:rsidRPr="00B036A8" w:rsidRDefault="00B036A8" w:rsidP="00B036A8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  <w:lang w:val="ru-RU"/>
              </w:rPr>
            </w:pPr>
            <w:r w:rsidRPr="00B036A8">
              <w:rPr>
                <w:rFonts w:cs="Times New Roman"/>
                <w:lang w:val="ru-RU"/>
              </w:rPr>
              <w:t>Создание, представление и передача</w:t>
            </w:r>
            <w:r w:rsidRPr="00B036A8">
              <w:rPr>
                <w:rFonts w:cs="Times New Roman"/>
                <w:spacing w:val="-28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сообщений</w:t>
            </w:r>
            <w:r w:rsidRPr="00B036A8">
              <w:rPr>
                <w:rFonts w:cs="Times New Roman"/>
                <w:w w:val="99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Выпускник</w:t>
            </w:r>
            <w:r w:rsidRPr="00B036A8">
              <w:rPr>
                <w:rFonts w:cs="Times New Roman"/>
                <w:spacing w:val="-7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научится: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создавать текстовые сообщения с использованием средств</w:t>
            </w:r>
            <w:r w:rsidRPr="00B036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ИКТ,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редактировать, оформлять и сохранять</w:t>
            </w:r>
            <w:r w:rsidRPr="00B036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их;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создавать простые сообщения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036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виде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аудио-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видеофрагментов</w:t>
            </w:r>
            <w:r w:rsidRPr="00B036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или</w:t>
            </w:r>
            <w:r w:rsidRPr="00B036A8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последовательности</w:t>
            </w:r>
            <w:r w:rsidRPr="00B036A8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слайдов</w:t>
            </w:r>
            <w:r w:rsidRPr="00B036A8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использованием</w:t>
            </w:r>
            <w:r w:rsidRPr="00B036A8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иллюстраций,</w:t>
            </w:r>
            <w:r w:rsidRPr="00B036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видеоизображения,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звука,</w:t>
            </w:r>
            <w:r w:rsidRPr="00B036A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>текста;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готовить и проводить презентацию перед небольшой</w:t>
            </w:r>
            <w:r w:rsidRPr="00B036A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аудиторией: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создавать план презентации, выбирать аудиовизуальную поддержку,</w:t>
            </w:r>
            <w:r w:rsidRPr="00B036A8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писать</w:t>
            </w:r>
            <w:r w:rsidRPr="00B036A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пояснения и тезисы для</w:t>
            </w:r>
            <w:r w:rsidRPr="00B036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презентации;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hanging="70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6A8">
              <w:rPr>
                <w:rFonts w:ascii="Times New Roman" w:hAnsi="Times New Roman"/>
                <w:sz w:val="24"/>
                <w:szCs w:val="24"/>
              </w:rPr>
              <w:t>создавать простые схемы, диаграммы, планы и</w:t>
            </w:r>
            <w:r w:rsidRPr="00B036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sz w:val="24"/>
                <w:szCs w:val="24"/>
              </w:rPr>
              <w:t>пр.;</w:t>
            </w:r>
          </w:p>
          <w:p w:rsidR="00B036A8" w:rsidRPr="00B036A8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пользоваться основными средствами телекоммуникации; участвовать</w:t>
            </w:r>
            <w:r w:rsidRPr="00B036A8">
              <w:rPr>
                <w:rFonts w:ascii="Times New Roman" w:hAnsi="Times New Roman"/>
                <w:i/>
                <w:spacing w:val="47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B036A8">
              <w:rPr>
                <w:rFonts w:ascii="Times New Roman" w:hAnsi="Times New Roman"/>
                <w:i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коллективной коммуникативной деятельности в информационной</w:t>
            </w:r>
            <w:r w:rsidRPr="00B036A8">
              <w:rPr>
                <w:rFonts w:ascii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образовательной</w:t>
            </w:r>
            <w:r w:rsidRPr="00B036A8">
              <w:rPr>
                <w:rFonts w:ascii="Times New Roman" w:hAnsi="Times New Roman"/>
                <w:i/>
                <w:w w:val="99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среде, фиксировать ход и результаты общения на экране и в</w:t>
            </w:r>
            <w:r w:rsidRPr="00B036A8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 </w:t>
            </w:r>
            <w:r w:rsidRPr="00B036A8">
              <w:rPr>
                <w:rFonts w:ascii="Times New Roman" w:hAnsi="Times New Roman"/>
                <w:i/>
                <w:sz w:val="24"/>
                <w:szCs w:val="24"/>
              </w:rPr>
              <w:t>файлах.</w:t>
            </w:r>
          </w:p>
          <w:p w:rsidR="009706DF" w:rsidRDefault="00B036A8" w:rsidP="00B036A8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w w:val="99"/>
                <w:lang w:val="ru-RU"/>
              </w:rPr>
            </w:pPr>
            <w:r w:rsidRPr="00B036A8">
              <w:rPr>
                <w:rFonts w:cs="Times New Roman"/>
                <w:lang w:val="ru-RU"/>
              </w:rPr>
              <w:t>Планирование деятельности, управление и</w:t>
            </w:r>
            <w:r w:rsidRPr="00B036A8">
              <w:rPr>
                <w:rFonts w:cs="Times New Roman"/>
                <w:spacing w:val="-27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организация</w:t>
            </w:r>
            <w:r w:rsidRPr="00B036A8">
              <w:rPr>
                <w:rFonts w:cs="Times New Roman"/>
                <w:w w:val="99"/>
                <w:lang w:val="ru-RU"/>
              </w:rPr>
              <w:t xml:space="preserve"> </w:t>
            </w:r>
          </w:p>
          <w:p w:rsidR="00B036A8" w:rsidRPr="009706DF" w:rsidRDefault="00B036A8" w:rsidP="009706DF">
            <w:pPr>
              <w:pStyle w:val="114"/>
              <w:spacing w:before="0"/>
              <w:ind w:left="0"/>
              <w:jc w:val="both"/>
              <w:outlineLvl w:val="9"/>
              <w:rPr>
                <w:lang w:val="ru-RU"/>
              </w:rPr>
            </w:pPr>
            <w:r w:rsidRPr="00B036A8">
              <w:rPr>
                <w:rFonts w:cs="Times New Roman"/>
                <w:lang w:val="ru-RU"/>
              </w:rPr>
              <w:t>Выпускник</w:t>
            </w:r>
            <w:r w:rsidRPr="00B036A8">
              <w:rPr>
                <w:rFonts w:cs="Times New Roman"/>
                <w:spacing w:val="-7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научится:</w:t>
            </w:r>
            <w:r w:rsidR="009706DF">
              <w:rPr>
                <w:rFonts w:cs="Times New Roman"/>
                <w:lang w:val="ru-RU"/>
              </w:rPr>
              <w:t xml:space="preserve"> </w:t>
            </w:r>
            <w:r w:rsidRPr="009706DF">
              <w:rPr>
                <w:b w:val="0"/>
                <w:w w:val="95"/>
                <w:lang w:val="ru-RU"/>
              </w:rPr>
              <w:t>определять</w:t>
            </w:r>
            <w:r w:rsidRPr="009706DF">
              <w:rPr>
                <w:b w:val="0"/>
                <w:w w:val="95"/>
                <w:lang w:val="ru-RU"/>
              </w:rPr>
              <w:tab/>
              <w:t>последовательность</w:t>
            </w:r>
            <w:r w:rsidRPr="009706DF">
              <w:rPr>
                <w:b w:val="0"/>
                <w:w w:val="95"/>
                <w:lang w:val="ru-RU"/>
              </w:rPr>
              <w:tab/>
              <w:t>выполнения</w:t>
            </w:r>
            <w:r w:rsidRPr="009706DF">
              <w:rPr>
                <w:b w:val="0"/>
                <w:w w:val="95"/>
                <w:lang w:val="ru-RU"/>
              </w:rPr>
              <w:tab/>
              <w:t>действий,</w:t>
            </w:r>
            <w:r w:rsidRPr="009706DF">
              <w:rPr>
                <w:b w:val="0"/>
                <w:w w:val="95"/>
                <w:lang w:val="ru-RU"/>
              </w:rPr>
              <w:tab/>
            </w:r>
            <w:r w:rsidRPr="009706DF">
              <w:rPr>
                <w:b w:val="0"/>
                <w:lang w:val="ru-RU"/>
              </w:rPr>
              <w:t>составлять</w:t>
            </w:r>
            <w:r w:rsidRPr="009706DF">
              <w:rPr>
                <w:b w:val="0"/>
                <w:w w:val="99"/>
                <w:lang w:val="ru-RU"/>
              </w:rPr>
              <w:t xml:space="preserve"> </w:t>
            </w:r>
            <w:r w:rsidRPr="009706DF">
              <w:rPr>
                <w:b w:val="0"/>
                <w:lang w:val="ru-RU"/>
              </w:rPr>
              <w:t>инструкции  (простые  алгоритмы)  в  несколько  действий,   строить</w:t>
            </w:r>
            <w:r w:rsidRPr="009706DF">
              <w:rPr>
                <w:b w:val="0"/>
                <w:spacing w:val="17"/>
                <w:lang w:val="ru-RU"/>
              </w:rPr>
              <w:t xml:space="preserve"> </w:t>
            </w:r>
            <w:r w:rsidRPr="009706DF">
              <w:rPr>
                <w:b w:val="0"/>
                <w:lang w:val="ru-RU"/>
              </w:rPr>
              <w:t>программы</w:t>
            </w:r>
            <w:r w:rsidRPr="009706DF">
              <w:rPr>
                <w:b w:val="0"/>
                <w:w w:val="99"/>
                <w:lang w:val="ru-RU"/>
              </w:rPr>
              <w:t xml:space="preserve"> </w:t>
            </w:r>
            <w:r w:rsidRPr="009706DF">
              <w:rPr>
                <w:b w:val="0"/>
                <w:lang w:val="ru-RU"/>
              </w:rPr>
              <w:t>для компьютерного исполнителя с использованием</w:t>
            </w:r>
            <w:r w:rsidRPr="009706DF">
              <w:rPr>
                <w:b w:val="0"/>
                <w:spacing w:val="55"/>
                <w:lang w:val="ru-RU"/>
              </w:rPr>
              <w:t xml:space="preserve"> </w:t>
            </w:r>
            <w:r w:rsidRPr="009706DF">
              <w:rPr>
                <w:b w:val="0"/>
                <w:lang w:val="ru-RU"/>
              </w:rPr>
              <w:t>конструкций</w:t>
            </w:r>
            <w:r w:rsidRPr="009706DF">
              <w:rPr>
                <w:b w:val="0"/>
                <w:w w:val="99"/>
                <w:lang w:val="ru-RU"/>
              </w:rPr>
              <w:t xml:space="preserve">  </w:t>
            </w:r>
            <w:r w:rsidRPr="009706DF">
              <w:rPr>
                <w:b w:val="0"/>
                <w:lang w:val="ru-RU"/>
              </w:rPr>
              <w:t>последовательного выполнения и</w:t>
            </w:r>
            <w:r w:rsidRPr="009706DF">
              <w:rPr>
                <w:b w:val="0"/>
                <w:spacing w:val="-2"/>
                <w:lang w:val="ru-RU"/>
              </w:rPr>
              <w:t xml:space="preserve"> </w:t>
            </w:r>
            <w:r w:rsidRPr="009706DF">
              <w:rPr>
                <w:b w:val="0"/>
                <w:lang w:val="ru-RU"/>
              </w:rPr>
              <w:t>повторения;</w:t>
            </w:r>
            <w:r w:rsidR="00860DE1" w:rsidRPr="009706DF">
              <w:rPr>
                <w:b w:val="0"/>
                <w:lang w:val="ru-RU"/>
              </w:rPr>
              <w:t xml:space="preserve">   </w:t>
            </w:r>
            <w:r w:rsidRPr="009706DF">
              <w:rPr>
                <w:b w:val="0"/>
                <w:lang w:val="ru-RU"/>
              </w:rPr>
              <w:t>планировать несложные исследования объектов и процессов</w:t>
            </w:r>
            <w:r w:rsidRPr="009706DF">
              <w:rPr>
                <w:b w:val="0"/>
                <w:spacing w:val="35"/>
                <w:lang w:val="ru-RU"/>
              </w:rPr>
              <w:t xml:space="preserve"> </w:t>
            </w:r>
            <w:r w:rsidRPr="009706DF">
              <w:rPr>
                <w:b w:val="0"/>
                <w:lang w:val="ru-RU"/>
              </w:rPr>
              <w:t>внешнего</w:t>
            </w:r>
            <w:r w:rsidR="009706DF">
              <w:rPr>
                <w:b w:val="0"/>
                <w:lang w:val="ru-RU"/>
              </w:rPr>
              <w:t xml:space="preserve"> </w:t>
            </w:r>
            <w:r w:rsidRPr="009706DF">
              <w:rPr>
                <w:b w:val="0"/>
                <w:lang w:val="ru-RU"/>
              </w:rPr>
              <w:t>мира.</w:t>
            </w:r>
          </w:p>
          <w:p w:rsidR="00B036A8" w:rsidRPr="00B036A8" w:rsidRDefault="00B036A8" w:rsidP="00B036A8">
            <w:pPr>
              <w:pStyle w:val="114"/>
              <w:spacing w:before="0"/>
              <w:ind w:left="0"/>
              <w:jc w:val="both"/>
              <w:outlineLvl w:val="9"/>
              <w:rPr>
                <w:rFonts w:cs="Times New Roman"/>
                <w:b w:val="0"/>
                <w:bCs w:val="0"/>
                <w:lang w:val="ru-RU"/>
              </w:rPr>
            </w:pPr>
            <w:r w:rsidRPr="00B036A8">
              <w:rPr>
                <w:rFonts w:cs="Times New Roman"/>
                <w:lang w:val="ru-RU"/>
              </w:rPr>
              <w:t>Выпускник получит возможность</w:t>
            </w:r>
            <w:r w:rsidRPr="00B036A8">
              <w:rPr>
                <w:rFonts w:cs="Times New Roman"/>
                <w:spacing w:val="-18"/>
                <w:lang w:val="ru-RU"/>
              </w:rPr>
              <w:t xml:space="preserve"> </w:t>
            </w:r>
            <w:r w:rsidRPr="00B036A8">
              <w:rPr>
                <w:rFonts w:cs="Times New Roman"/>
                <w:lang w:val="ru-RU"/>
              </w:rPr>
              <w:t>научиться:</w:t>
            </w:r>
          </w:p>
          <w:p w:rsidR="00B036A8" w:rsidRPr="00860DE1" w:rsidRDefault="00B036A8" w:rsidP="006316AD">
            <w:pPr>
              <w:pStyle w:val="af7"/>
              <w:widowControl w:val="0"/>
              <w:numPr>
                <w:ilvl w:val="0"/>
                <w:numId w:val="32"/>
              </w:numPr>
              <w:tabs>
                <w:tab w:val="left" w:pos="1529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DE1">
              <w:rPr>
                <w:rFonts w:ascii="Times New Roman" w:hAnsi="Times New Roman"/>
                <w:i/>
                <w:sz w:val="24"/>
                <w:szCs w:val="24"/>
              </w:rPr>
              <w:t>проектировать несложные объекты и процессы реального мира,</w:t>
            </w:r>
            <w:r w:rsidRPr="00860DE1">
              <w:rPr>
                <w:rFonts w:ascii="Times New Roman" w:hAnsi="Times New Roman"/>
                <w:i/>
                <w:spacing w:val="34"/>
                <w:sz w:val="24"/>
                <w:szCs w:val="24"/>
              </w:rPr>
              <w:t xml:space="preserve"> </w:t>
            </w:r>
            <w:r w:rsidRPr="00860DE1">
              <w:rPr>
                <w:rFonts w:ascii="Times New Roman" w:hAnsi="Times New Roman"/>
                <w:i/>
                <w:sz w:val="24"/>
                <w:szCs w:val="24"/>
              </w:rPr>
              <w:t>своей</w:t>
            </w:r>
            <w:r w:rsidRPr="00860DE1">
              <w:rPr>
                <w:rFonts w:ascii="Times New Roman" w:hAnsi="Times New Roman"/>
                <w:i/>
                <w:w w:val="99"/>
                <w:sz w:val="24"/>
                <w:szCs w:val="24"/>
              </w:rPr>
              <w:t xml:space="preserve"> </w:t>
            </w:r>
            <w:r w:rsidRPr="00860DE1">
              <w:rPr>
                <w:rFonts w:ascii="Times New Roman" w:hAnsi="Times New Roman"/>
                <w:i/>
                <w:sz w:val="24"/>
                <w:szCs w:val="24"/>
              </w:rPr>
              <w:t>собственной деятельности и деятельности группы, моделировать объекты и процессы реального</w:t>
            </w:r>
            <w:r w:rsidRPr="00860DE1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 xml:space="preserve"> </w:t>
            </w:r>
            <w:r w:rsidRPr="00860DE1">
              <w:rPr>
                <w:rFonts w:ascii="Times New Roman" w:hAnsi="Times New Roman"/>
                <w:i/>
                <w:sz w:val="24"/>
                <w:szCs w:val="24"/>
              </w:rPr>
              <w:t>мира.</w:t>
            </w:r>
          </w:p>
          <w:p w:rsidR="00860DE1" w:rsidRDefault="00860DE1" w:rsidP="0023060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C1A46" w:rsidRDefault="000C1A46" w:rsidP="0023060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C63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Тематическое планирование с определением основных видов деятельности обучающихся</w:t>
            </w:r>
            <w:r w:rsidR="00201D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 класс</w:t>
            </w:r>
          </w:p>
          <w:p w:rsidR="00201D97" w:rsidRPr="0062088A" w:rsidRDefault="00201D97" w:rsidP="00201D97">
            <w:pPr>
              <w:widowControl w:val="0"/>
              <w:shd w:val="clear" w:color="auto" w:fill="FFFFFF"/>
              <w:tabs>
                <w:tab w:val="left" w:pos="797"/>
                <w:tab w:val="left" w:pos="1428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201D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Изменение:</w:t>
            </w:r>
            <w:r w:rsidRPr="00201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часов из резерва добавлены на обучение письму в «Букварный период» на отработку навыка письма.</w:t>
            </w:r>
          </w:p>
          <w:tbl>
            <w:tblPr>
              <w:tblW w:w="1306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36"/>
              <w:gridCol w:w="1361"/>
              <w:gridCol w:w="1054"/>
              <w:gridCol w:w="8440"/>
              <w:gridCol w:w="1778"/>
            </w:tblGrid>
            <w:tr w:rsidR="000C1A46" w:rsidRPr="0062088A" w:rsidTr="00860DE1">
              <w:trPr>
                <w:trHeight w:val="258"/>
              </w:trPr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2"/>
                      <w:sz w:val="24"/>
                      <w:szCs w:val="24"/>
                      <w:lang w:eastAsia="ru-RU"/>
                    </w:rPr>
                    <w:t>Содержание программного материала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8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Основные виды учебной деятельности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Форма контроля</w:t>
                  </w:r>
                </w:p>
              </w:tc>
            </w:tr>
            <w:tr w:rsidR="000C1A46" w:rsidRPr="0062088A" w:rsidTr="00860DE1">
              <w:trPr>
                <w:trHeight w:val="258"/>
              </w:trPr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Обучение письму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Отвечает на вопросы учителя о назначении прописи.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Ориентируется в первой учебной тетради.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Правильно располагает учебную тетрадь на рабочем месте, демонстрирует правильное положение ручки при письме.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Воспроизводит с опорой на наглядный материал (иллюстрации в прописи, плакаты и др.) гигиенические правила письма.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Называет письменные принадлежности с опорой на иллюстрации прописи.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Обводит предметы по контуру.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Находит элементы букв в контурах предметных картинок, данных на страницах прописи.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Обводит элементы букв, соблюдая указанное в прописи направление движения руки.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Пишет графические элементы по заданному в прописи образцу: правильно </w:t>
                  </w: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располагает на рабочей строке элементы букв, соблюдает интервал между графическими элементами.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Чередует элементы узоров, ориентируясь на образец.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Принимает учебную задачу урока. Осуществляет решение учебной задачи под руководством учителя.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Правильно располагает учебную тетрадь на рабочем месте.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Применяет гигиенические правила письма при выполнении заданий.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Обводит предметы по контуру, штрихует, не выходя за контур.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Находит на рисунке предметы, названия которых соответствуют заданным схемам, обосновывает свой выбор (соответствие количества слогов, места ударения в слове).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Пишет длинную наклонную линию с закруглением внизу (влево).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Пишет короткую наклонную линию с закруглением внизу (вправо).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Обозначает условным знаком (точкой) наиболее удавшийся элемент.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Рисует бордюры по заданному алгоритму.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Составляет связные рассказы по иллюстрациям, данным в прописи.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Воспроизводит и применяет правила работы в парах.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Воспроизводит и применяет правила работы в группе.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Находит на рисунке предметы, названия которых соответствуют заданным схемам, обосновывает свой выбор (соответствие количества слогов, места ударения в слове).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Выполняетслого-звуковой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анализ слов, обозначающих предмет, изображённый в прописи.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Пишет овалы большие и маленькие, чередует их, соблюдая наклон, высоту, интервалы между ними.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Пишет короткие наклонные линии, объединяя их в группы по две-три, соблюдая наклон, высоту, интервалы между ними.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Обозначает условным знаком (точкой) наиболее удавшийся элемент.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Рисует бордюры по заданному алгоритму.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Находит знакомые графические элементы букв в изображении предметов.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Составляет связные рассказы по иллюстрациям, данным в прописи.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Воспроизводит и применяет правила работы группе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Проверочная работа</w:t>
                  </w:r>
                </w:p>
              </w:tc>
            </w:tr>
            <w:tr w:rsidR="000C1A46" w:rsidRPr="0062088A" w:rsidTr="00860DE1">
              <w:trPr>
                <w:trHeight w:val="258"/>
              </w:trPr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Букварный (основной) период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8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Принимает учебную задачу урока. Осуществляет решение учебной задачи под руководством учителя.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Выполняет гигиенические правила письма.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Анализирует образец изучаемой буквы, выделяет элементы в строчных и прописных гласных буквах.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Называет правильно элементы букв.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Сравнивает печатную и письменную буквы.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Конструирует буквы из различных материалов.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Обводит бордюрные рисунки по контуру.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Пишет буквы в соответствии с образцом.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Анализирует написанную букву, 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выбираетнаиболее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удавшийся вариант, обозначает его условным знаком (точкой), ориентируется на лучший вариант в процессе письма.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Воспроизводит форму изучаемой буквы и её соединения с другой буквой по алгоритму.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Соблюдает соразмерность элементов буквы по высоте, ширине и углу наклона.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Сравнивает написанные буквы с образцом.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Пишет слоги, слова с новой буквой, используя приём комментирования.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Правильно записывает имена собственные.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Списывает без ошибок с письменного шрифта.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Грамотно оформляет на письме вопросительное предложение.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Правильно интонирует при чтении вопросительное, восклицательное и повествовательное предложения.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Выполняет правила работы в группе.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Использует правила оценивания в ситуациях, спланированных учителем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Контрольное списывание; </w:t>
                  </w:r>
                  <w:r w:rsidRPr="0062088A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проверочная </w:t>
                  </w:r>
                  <w:r w:rsidRPr="0062088A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работа в форме теста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Контрольная работа за первое полугодие.</w:t>
                  </w:r>
                </w:p>
              </w:tc>
            </w:tr>
            <w:tr w:rsidR="000C1A46" w:rsidRPr="0062088A" w:rsidTr="00860DE1">
              <w:trPr>
                <w:trHeight w:val="258"/>
              </w:trPr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Послебукварный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(заключительный) период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Высказывается о значимости изучения алфавита.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Правильно называет буквы в алфавитном порядке. Работает с памяткой «Алфавит» в учебнике.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Классифицирует буквы по сходству в их названии, по характеристике звука, который они называют.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Располагает заданные слова в алфавитном порядке.</w:t>
                  </w:r>
                  <w:r w:rsidR="00D00B0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Приобретает опыт в различении устной и письменной речи.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Оценивает результаты выполненного задания: «Проверь себя</w:t>
                  </w:r>
                  <w:proofErr w:type="gram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»Н</w:t>
                  </w:r>
                  <w:proofErr w:type="gram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аходит в предложениях сравнения, осознает, с какой целью они использованы авторами.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Развивает творческое воображение, подбирая свои примеры сравнений.</w:t>
                  </w:r>
                  <w:r w:rsidR="00D00B0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Соотносит произношение ударных гласных в сочетаниях 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жи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ши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ча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ща</w:t>
                  </w:r>
                  <w:proofErr w:type="spellEnd"/>
                  <w:proofErr w:type="gram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, чу—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щу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 их обозначение буквами.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Находит в словах сочетания 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жи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ши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ча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ща</w:t>
                  </w:r>
                  <w:proofErr w:type="spellEnd"/>
                  <w:proofErr w:type="gram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, чу—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щу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подбирает примеры слов </w:t>
                  </w: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с такими сочетаниями.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Работает со страничкой для </w:t>
                  </w:r>
                  <w:proofErr w:type="gram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любознательных</w:t>
                  </w:r>
                  <w:proofErr w:type="gram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Находит в словах сочетания 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чк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чн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подбирает примеры слов с такими сочетаниями. 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Произносит слова с сочетаниями 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чн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(чтобы, скучно и др.) в соответствии с нормами литературного произношения и оценивает с этой точки зрения произнесённое слово.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Пишет слова с сочетаниями 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чк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чн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, чт</w:t>
                  </w:r>
                  <w:proofErr w:type="gram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оотносит количество звуков и букв в таких словах, как конь, день, деньки.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Объясняет причины расхождения звуков и букв в этих словах.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Подбирает примеры слов с мягким знаком (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Определяет путём наблюдения способы переноса слов с мягким знаком (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) в середине слова.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Накапливает опыт в переносе слов с мягким знаком (</w:t>
                  </w:r>
                  <w:proofErr w:type="spellStart"/>
                  <w:proofErr w:type="gram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паль-цы</w:t>
                  </w:r>
                  <w:proofErr w:type="spellEnd"/>
                  <w:proofErr w:type="gram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, паль-то).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Обозначает мягкость согласного звука мягким знаком в конце слова и в середине слова перед согласным (день, коньки).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Обсуждает (на основе текста) состояние внешнего облика </w:t>
                  </w:r>
                  <w:proofErr w:type="spell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ученика</w:t>
                  </w:r>
                  <w:proofErr w:type="gramStart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оставляет</w:t>
                  </w:r>
                  <w:proofErr w:type="spellEnd"/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ответы на вопросы, составляет рассказ по рисунку.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Использует в общении правила и принятые нормы вежливого обращения друг к другу по имени, по имени и отчеству.</w:t>
                  </w:r>
                </w:p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Оценивает результаты выполненного задания «Проверь себя» по учебнику и электронному приложению к учебнику.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Контрольный диктант</w:t>
                  </w:r>
                </w:p>
              </w:tc>
            </w:tr>
            <w:tr w:rsidR="000C1A46" w:rsidRPr="0062088A" w:rsidTr="00860DE1">
              <w:trPr>
                <w:trHeight w:val="84"/>
              </w:trPr>
              <w:tc>
                <w:tcPr>
                  <w:tcW w:w="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5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208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8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C1A46" w:rsidRPr="0062088A" w:rsidRDefault="000C1A46" w:rsidP="002306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1A46" w:rsidRPr="0062088A" w:rsidRDefault="000C1A46" w:rsidP="00230606">
            <w:pPr>
              <w:tabs>
                <w:tab w:val="left" w:pos="1428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60DE1" w:rsidRPr="00EC63C4" w:rsidRDefault="00860DE1" w:rsidP="00860DE1">
            <w:pPr>
              <w:tabs>
                <w:tab w:val="left" w:pos="1428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Учебно-т</w:t>
            </w:r>
            <w:r w:rsidRPr="00EC63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ематическое планирование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предмету «Русский язык» с указанием количества часов, отводимых на освоение каждой темы и описанием </w:t>
            </w:r>
            <w:r w:rsidRPr="00EC63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основных видов деятельности обучающихся</w:t>
            </w:r>
          </w:p>
          <w:tbl>
            <w:tblPr>
              <w:tblW w:w="12976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80"/>
              <w:gridCol w:w="3962"/>
              <w:gridCol w:w="567"/>
              <w:gridCol w:w="7512"/>
              <w:gridCol w:w="655"/>
            </w:tblGrid>
            <w:tr w:rsidR="00860DE1" w:rsidRPr="0062088A" w:rsidTr="00BE1B18">
              <w:trPr>
                <w:trHeight w:hRule="exact" w:val="548"/>
              </w:trPr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2"/>
                      <w:sz w:val="24"/>
                      <w:szCs w:val="24"/>
                      <w:lang w:eastAsia="ru-RU"/>
                    </w:rPr>
                    <w:t>Наименование раздела, содержание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7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Основные виды учебной деятельности</w:t>
                  </w: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Виды контроля</w:t>
                  </w:r>
                </w:p>
              </w:tc>
            </w:tr>
            <w:tr w:rsidR="00860DE1" w:rsidRPr="0062088A" w:rsidTr="00BE1B18">
              <w:trPr>
                <w:trHeight w:hRule="exact" w:val="2818"/>
              </w:trPr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9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tabs>
                      <w:tab w:val="left" w:leader="underscore" w:pos="6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b/>
                      <w:iCs/>
                      <w:spacing w:val="-3"/>
                      <w:sz w:val="24"/>
                      <w:szCs w:val="24"/>
                    </w:rPr>
                    <w:t>Наша речь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spacing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и речь. Устная и письменная речь. Русский язык – родной язык.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Высказывается о значении языка и речи в жизни людей, о великом достоянии русского народа — русском языке, проявляет уважение к языкам других народов.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Приобретает опыт в различении устной и письменной речи.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Оценивает результаты выполненного задания.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Приобретать опыт в различении устной и письменной речи.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Оценивать результаты выполненного задания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0DE1" w:rsidRPr="0062088A" w:rsidTr="00BE1B18">
              <w:trPr>
                <w:trHeight w:hRule="exact" w:val="3307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tabs>
                      <w:tab w:val="left" w:leader="underscore" w:pos="607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b/>
                      <w:iCs/>
                      <w:spacing w:val="-3"/>
                      <w:sz w:val="24"/>
                      <w:szCs w:val="24"/>
                    </w:rPr>
                    <w:t>Текст, предложение, диалог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Смысловая 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связь предложений в тексте. Заголовок текста. 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Выделение предложения из речи.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Установление связи слов в предложении.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tabs>
                      <w:tab w:val="left" w:leader="underscore" w:pos="6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3"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Знаки препинания в конце предложения (точка, вопросительный, восклицательный знаки).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Различает текст и предложение.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Составляет текст из деформированных предложений.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Отличает предложение от группы слов, не составляющих </w:t>
                  </w:r>
                  <w:proofErr w:type="spellStart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предложение</w:t>
                  </w:r>
                  <w:proofErr w:type="gramStart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.В</w:t>
                  </w:r>
                  <w:proofErr w:type="gramEnd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ыделяет</w:t>
                  </w:r>
                  <w:proofErr w:type="spellEnd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предложения из </w:t>
                  </w:r>
                  <w:proofErr w:type="spellStart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речи.Определяет</w:t>
                  </w:r>
                  <w:proofErr w:type="spellEnd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границы предложения в деформированном тексте, выбирает знак препинания в конце предложения.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Пишет слова в предложении раздельно.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Распределяет роли при чтении диалога. Выразительно </w:t>
                  </w:r>
                  <w:proofErr w:type="spellStart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читатет</w:t>
                  </w:r>
                  <w:proofErr w:type="spellEnd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текст по </w:t>
                  </w:r>
                  <w:proofErr w:type="spellStart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ролям</w:t>
                  </w:r>
                  <w:proofErr w:type="gramStart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ишет</w:t>
                  </w:r>
                  <w:proofErr w:type="spellEnd"/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слова в предложении раздельно.</w:t>
                  </w:r>
                </w:p>
                <w:p w:rsidR="00860DE1" w:rsidRPr="00860DE1" w:rsidRDefault="00860DE1" w:rsidP="00BE1B1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Оценивает результаты выполненного задания</w:t>
                  </w:r>
                  <w:proofErr w:type="gramStart"/>
                  <w:r w:rsidRPr="00860D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.</w:t>
                  </w:r>
                  <w:proofErr w:type="gramEnd"/>
                  <w:r w:rsidRPr="00860D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границы предложения в деформированном тексте</w:t>
                  </w:r>
                  <w:r w:rsidR="00BE1B18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0DE1" w:rsidRPr="0062088A" w:rsidTr="00BE1B18">
              <w:trPr>
                <w:trHeight w:hRule="exact" w:val="3029"/>
              </w:trPr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hAnsi="Times New Roman" w:cs="Times New Roman"/>
                      <w:b/>
                      <w:iCs/>
                      <w:spacing w:val="-3"/>
                      <w:sz w:val="24"/>
                      <w:szCs w:val="24"/>
                    </w:rPr>
                    <w:t>Слова, слова, слова…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Роль слов в речи.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Слова-названия предметов и явлений, слова-названия признаков предметов, слова-названия действий предметов.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Тематические группы слов.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Вежливые слова. </w:t>
                  </w:r>
                </w:p>
                <w:p w:rsidR="00860DE1" w:rsidRPr="00860DE1" w:rsidRDefault="00860DE1" w:rsidP="00860DE1">
                  <w:pPr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количество слов в предложении; вычленяет слова из предложения;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Объединяет слова по значению в тематические группы.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Наблюдает над употреблением однозначных и многозначных слов, а также слов, близких и противоположных по значению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Различает предмет (действие, признак) и слово, называющее предмет (признак предмета, действие предмета).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Использует в речи «вежливые слова».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Наблюдает над употреблением однозначных и многозначных слов, а также слов, близких и противоположных по значению в речи,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Составляет текст по рисунку и опорным словам.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Проверочная работа в форме теста</w:t>
                  </w:r>
                </w:p>
              </w:tc>
            </w:tr>
            <w:tr w:rsidR="00860DE1" w:rsidRPr="0062088A" w:rsidTr="00BE1B18">
              <w:trPr>
                <w:trHeight w:hRule="exact" w:val="6147"/>
              </w:trPr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9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shd w:val="clear" w:color="auto" w:fill="FFFFFF"/>
                    <w:spacing w:line="240" w:lineRule="auto"/>
                    <w:rPr>
                      <w:rFonts w:ascii="Times New Roman" w:hAnsi="Times New Roman" w:cs="Times New Roman"/>
                      <w:b/>
                      <w:iCs/>
                      <w:spacing w:val="-3"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b/>
                      <w:iCs/>
                      <w:spacing w:val="-3"/>
                      <w:sz w:val="24"/>
                      <w:szCs w:val="24"/>
                    </w:rPr>
                    <w:t>Слово и слог. Ударение.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Слог как минимальная произносительная единица (общее представление).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Деление слов на слоги.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Правила переноса слов (первое представление): </w:t>
                  </w:r>
                  <w:proofErr w:type="spellStart"/>
                  <w:proofErr w:type="gramStart"/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стра-на</w:t>
                  </w:r>
                  <w:proofErr w:type="spellEnd"/>
                  <w:proofErr w:type="gramEnd"/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уро-ки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 речи.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Наблюдение над словом как средством создания словесно-художественного образа.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Развитие творческого воображения через создание сравнительных образов.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Способы выделения ударения.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Словообразующая роль ударения. Зависимость значения слова от ударения.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Графическое обозначение ударения.</w:t>
                  </w:r>
                </w:p>
                <w:p w:rsidR="00860DE1" w:rsidRPr="00860DE1" w:rsidRDefault="00860DE1" w:rsidP="00860DE1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Слогоударные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модели слов.</w:t>
                  </w:r>
                </w:p>
                <w:p w:rsidR="00860DE1" w:rsidRPr="00860DE1" w:rsidRDefault="00860DE1" w:rsidP="00860DE1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 речи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Коллективное составление содержания основной части сказки.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Различает слово и </w:t>
                  </w:r>
                  <w:proofErr w:type="spellStart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слог</w:t>
                  </w:r>
                  <w:proofErr w:type="gramStart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аблюдает</w:t>
                  </w:r>
                  <w:proofErr w:type="spellEnd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над слоговой структурой различных </w:t>
                  </w:r>
                  <w:proofErr w:type="spellStart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слов.Определяет</w:t>
                  </w:r>
                  <w:proofErr w:type="spellEnd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количество в слове слогов.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Анализирует модели слов, сопоставляет их по количеству слогов и находит слова по данным моделям. 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Анализирует слоги относительно количества в них гласных и согласных звуков.</w:t>
                  </w:r>
                  <w:r w:rsidR="00BE1B1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Классифицирует слова по количеству в них слогов.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Составляет слова из </w:t>
                  </w:r>
                  <w:proofErr w:type="spellStart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слогов</w:t>
                  </w:r>
                  <w:proofErr w:type="gramStart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амостоятельно</w:t>
                  </w:r>
                  <w:proofErr w:type="spellEnd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подбирает примеры слов с заданным количеством слогов.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Сравнивает слова по возможности переноса слов с одной строки на другую (крот, улей, зима)</w:t>
                  </w:r>
                  <w:proofErr w:type="gramStart"/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.О</w:t>
                  </w:r>
                  <w:proofErr w:type="gramEnd"/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пределяет путём наблюдения способы переноса слов с одной строки на другую </w:t>
                  </w:r>
                  <w:r w:rsidR="00BE1B18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Находит в предложениях сравнения, осознавать, с какой целью они использованы авторами</w:t>
                  </w:r>
                  <w:proofErr w:type="gramStart"/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азвивает творческое воображение, подбирая свои примеры сравнений.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Оценивает результаты выполненного задания «Проверь себя» по учебнику и электронному приложению к учебнику.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Наблюдает над ролью словесного ударения в слове, осознавать его значимость в речи.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Определяет ударение в слове, находить наиболее рациональные способы определения ударения в слове.</w:t>
                  </w:r>
                </w:p>
                <w:p w:rsidR="00860DE1" w:rsidRPr="00860DE1" w:rsidRDefault="00860DE1" w:rsidP="00BE1B1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Наблюдает изменение значения слова в зависимости от ударения (замок и замок)</w:t>
                  </w:r>
                  <w:proofErr w:type="gramStart"/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60DE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азличает ударные и безударные слоги.</w:t>
                  </w: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0DE1" w:rsidRPr="0062088A" w:rsidTr="00BE1B18">
              <w:trPr>
                <w:trHeight w:hRule="exact" w:val="10887"/>
              </w:trPr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3"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b/>
                      <w:iCs/>
                      <w:spacing w:val="-3"/>
                      <w:sz w:val="24"/>
                      <w:szCs w:val="24"/>
                    </w:rPr>
                    <w:t>Звуки и буквы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Смыслоразличительная роль звуков и бу</w:t>
                  </w:r>
                  <w:proofErr w:type="gramStart"/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кв в сл</w:t>
                  </w:r>
                  <w:proofErr w:type="gramEnd"/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ове.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Условные звуковые обозначения слов.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Знание алфавита: правильное называние букв, их последовательность.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Буквы, обозначающие гласные звуки. 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Смыслоразличительная роль гласных звуков и букв, обозначающих гласные звуки (</w:t>
                  </w:r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сон</w:t>
                  </w:r>
                  <w:r w:rsidRPr="00860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</w:t>
                  </w:r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сын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 </w:t>
                  </w:r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е, ё,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ю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, я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 их функции в слове. 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Слова с буквой </w:t>
                  </w:r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э.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Произношение ударного гласного звука в слове и его обозначение буквой на письме. 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Произношение безударного гласного звука в слове и его обозначение буквой на письме.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Особенности проверяемых и проверочных слов. Правило обозначения буквой безударного гласного звука в двусложных словах.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Способы проверки написания буквы, обозначающей безударный гласный звук (изменение формы слова).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Буквы, обозначающие согласные звуки. 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Смыслоразличительная роль согласных звуков и букв, обозначающих согласные звуки (</w:t>
                  </w:r>
                  <w:r w:rsidRPr="00860DE1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т</w:t>
                  </w:r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очка — </w:t>
                  </w:r>
                  <w:r w:rsidRPr="00860DE1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б</w:t>
                  </w:r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очка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Слова с удвоенными согласными.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Й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</w:t>
                  </w:r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И</w:t>
                  </w:r>
                  <w:proofErr w:type="spellEnd"/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со звуком [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’] и буквой «и </w:t>
                  </w:r>
                  <w:proofErr w:type="gramStart"/>
                  <w:r w:rsidRPr="00860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</w:t>
                  </w:r>
                  <w:proofErr w:type="gramEnd"/>
                  <w:r w:rsidRPr="00860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860DE1" w:rsidRPr="00860DE1" w:rsidRDefault="00860DE1" w:rsidP="00860DE1">
                  <w:pPr>
                    <w:tabs>
                      <w:tab w:val="left" w:pos="4875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Твёрдые и мягкие согласные звуки 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ab/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Согласные парные и непарные по твёрдости-мягкости.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Буквы для обозначения твёрдых и мягких согласных звуков.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Обозначение мягкости согласных звуков на письме буквами </w:t>
                  </w:r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и, е, ё,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ю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      </w:r>
                  <w:r w:rsidRPr="00860DE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день, коньки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Звонкие и глухие согласные звуки на конце слова.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Произношение парного по глухости-звонкости согласного звука на конце слова и его обозначение буквой на письме. 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Способы проверки написания буквы, обозначающей парный по глухости-звонкости согласный звук (изменение формы слова).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Буквы шипящих согласных звуков: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непарных твёрдых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ш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, ж</w:t>
                  </w: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;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непарных мягких </w:t>
                  </w:r>
                  <w:proofErr w:type="gram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ч</w:t>
                  </w:r>
                  <w:proofErr w:type="gram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щ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Правило правописания сочетаний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чк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чн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чт</w:t>
                  </w:r>
                  <w:proofErr w:type="spellEnd"/>
                  <w:proofErr w:type="gram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нч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Правило правописания сочетаний 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жи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—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ши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ча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—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ща</w:t>
                  </w:r>
                  <w:proofErr w:type="spellEnd"/>
                  <w:proofErr w:type="gram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, чу—</w:t>
                  </w:r>
                  <w:proofErr w:type="spellStart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щу</w:t>
                  </w:r>
                  <w:proofErr w:type="spellEnd"/>
                  <w:r w:rsidRPr="00860DE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.</w:t>
                  </w:r>
                </w:p>
                <w:p w:rsidR="00860DE1" w:rsidRPr="00860DE1" w:rsidRDefault="00860DE1" w:rsidP="00860D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Заглавная буква в именах, фамилиях, отчествах, кличках животных, названиях городов и т.д. (общее представление).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Различает звуки и буквы.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Наблюдает над образованием звуков речи на основе проведения лингвистического опыта.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Осуществляет знаково-символические действия при моделировании звуков.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Распознает условные обозначения звуков речи. 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Сопоставляет звуковое и буквенное обозначения слова.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Работает со страничкой для </w:t>
                  </w:r>
                  <w:proofErr w:type="gramStart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любознательных</w:t>
                  </w:r>
                  <w:proofErr w:type="gramEnd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Знакомится с принятыми в русском языке обозначениями звуков. 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Правильно называет буквы в алфавитном порядке. Работает с памяткой «Алфавит» в учебнике.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Классифицирует буквы по сходству в их названии, по характеристике звука, который они называют. 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Располагает заданные слова в алфавитном порядке. 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Применять знание алфавита при пользовании словарями.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Осуществлять сотрудничество в парах при выполнении учебных задач.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Работа со страничкой для </w:t>
                  </w:r>
                  <w:proofErr w:type="gramStart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любознательных</w:t>
                  </w:r>
                  <w:proofErr w:type="gramEnd"/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. Знакомство с этимологией слов алфавит и азбука.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Оценивать результаты выполненного задания «Проверь себя» по учебнику и электронному приложению к учебнику.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860DE1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Итоговая контрольная работа по материалам ЦОКО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Контрольный диктант</w:t>
                  </w:r>
                </w:p>
              </w:tc>
            </w:tr>
            <w:tr w:rsidR="00860DE1" w:rsidRPr="0062088A" w:rsidTr="00BE1B18">
              <w:trPr>
                <w:trHeight w:hRule="exact" w:val="619"/>
              </w:trPr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Оценивает результаты выполненного задания «Проверь себя» по учебнику и электронному приложению к учебнику.</w:t>
                  </w: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0DE1" w:rsidRPr="0062088A" w:rsidTr="00BE1B18">
              <w:trPr>
                <w:trHeight w:hRule="exact" w:val="855"/>
              </w:trPr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5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60DE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0DE1" w:rsidRPr="00860DE1" w:rsidRDefault="00860DE1" w:rsidP="00860DE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0DE1" w:rsidRDefault="00860DE1" w:rsidP="00C81DF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</w:p>
          <w:p w:rsidR="00112FDB" w:rsidRPr="00DF25BB" w:rsidRDefault="00112FDB" w:rsidP="00112FDB">
            <w:pPr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06DA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Учебно</w:t>
            </w:r>
            <w:proofErr w:type="spellEnd"/>
            <w:r w:rsidRPr="00706DA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– тематический план по предмету 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«русский язык» </w:t>
            </w:r>
            <w:r w:rsidRPr="00706DA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с указанием количества часов, отводимых на освоение каждой темы и описанием основных видов деятельности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 2 класс</w:t>
            </w:r>
          </w:p>
          <w:tbl>
            <w:tblPr>
              <w:tblW w:w="13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42"/>
              <w:gridCol w:w="1436"/>
              <w:gridCol w:w="5129"/>
              <w:gridCol w:w="3847"/>
            </w:tblGrid>
            <w:tr w:rsidR="00112FDB" w:rsidRPr="00586488" w:rsidTr="007D3A3E">
              <w:trPr>
                <w:trHeight w:val="824"/>
              </w:trPr>
              <w:tc>
                <w:tcPr>
                  <w:tcW w:w="2742" w:type="dxa"/>
                </w:tcPr>
                <w:p w:rsidR="00112FDB" w:rsidRPr="00586488" w:rsidRDefault="00112FDB" w:rsidP="007D3A3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Содержательная линия</w:t>
                  </w:r>
                </w:p>
              </w:tc>
              <w:tc>
                <w:tcPr>
                  <w:tcW w:w="1436" w:type="dxa"/>
                </w:tcPr>
                <w:p w:rsidR="00112FDB" w:rsidRPr="00586488" w:rsidRDefault="00112FDB" w:rsidP="007D3A3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864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5129" w:type="dxa"/>
                </w:tcPr>
                <w:p w:rsidR="00112FDB" w:rsidRPr="00586488" w:rsidRDefault="00112FDB" w:rsidP="007D3A3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Виды учебной деятель</w:t>
                  </w:r>
                  <w:r w:rsidRPr="005864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ности </w:t>
                  </w:r>
                  <w:proofErr w:type="gramStart"/>
                  <w:r w:rsidRPr="005864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847" w:type="dxa"/>
                </w:tcPr>
                <w:p w:rsidR="00112FDB" w:rsidRPr="0091468F" w:rsidRDefault="00112FDB" w:rsidP="007D3A3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46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Формы контроля</w:t>
                  </w:r>
                </w:p>
              </w:tc>
            </w:tr>
            <w:tr w:rsidR="00112FDB" w:rsidRPr="00586488" w:rsidTr="007D3A3E">
              <w:trPr>
                <w:trHeight w:val="78"/>
              </w:trPr>
              <w:tc>
                <w:tcPr>
                  <w:tcW w:w="2742" w:type="dxa"/>
                </w:tcPr>
                <w:p w:rsidR="00112FDB" w:rsidRPr="00D02917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>О ДАРЕ СЛОВА  (ВВЕДЕНИЕ)</w:t>
                  </w:r>
                </w:p>
              </w:tc>
              <w:tc>
                <w:tcPr>
                  <w:tcW w:w="1436" w:type="dxa"/>
                </w:tcPr>
                <w:p w:rsidR="00112FDB" w:rsidRPr="00155CC6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29" w:type="dxa"/>
                </w:tcPr>
                <w:p w:rsidR="00112FDB" w:rsidRPr="00207DEC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Предъявля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основные учеб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ные умения: читать, писать. Осмыслива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цели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 задачи изучения предмета «Ру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сский язык».</w:t>
                  </w:r>
                </w:p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Осозна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ет 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необходимость изучения русского языка гражданами России любой национальности. 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– 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Наблюда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 над особенностя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ми русской народной речи: мелодичностью, ритмичностью, образностью. Дела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простые выводы.</w:t>
                  </w:r>
                </w:p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Находит основную мысль читаемых текстов.</w:t>
                  </w:r>
                </w:p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Сравнива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тексты, напи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санные разными стилями, узнавать образные слова. След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ует 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рекоменд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ациям памяток при анализе и спи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сывании текстов. </w:t>
                  </w:r>
                </w:p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Применя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207DE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знания о правописании при записи слов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47" w:type="dxa"/>
                </w:tcPr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</w:t>
                  </w:r>
                </w:p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Фронтальный опрос</w:t>
                  </w:r>
                </w:p>
                <w:p w:rsidR="00112FDB" w:rsidRPr="00244CAE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202"/>
                      <w:rFonts w:eastAsia="Century Schoolbook"/>
                      <w:b/>
                      <w:color w:val="FF0000"/>
                    </w:rPr>
                    <w:t>Входная контрольная работа</w:t>
                  </w:r>
                  <w:r w:rsidRPr="00EA17C6">
                    <w:rPr>
                      <w:rStyle w:val="202"/>
                      <w:rFonts w:eastAsia="Century Schoolbook"/>
                      <w:b/>
                      <w:color w:val="FF0000"/>
                    </w:rPr>
                    <w:t xml:space="preserve"> </w:t>
                  </w:r>
                  <w:r>
                    <w:rPr>
                      <w:rStyle w:val="202"/>
                      <w:rFonts w:eastAsia="Century Schoolbook"/>
                      <w:b/>
                      <w:color w:val="FF0000"/>
                    </w:rPr>
                    <w:t xml:space="preserve"> (стартовый мониторинг)</w:t>
                  </w:r>
                  <w:r w:rsidRPr="00244C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12FDB" w:rsidRPr="00586488" w:rsidTr="007D3A3E">
              <w:trPr>
                <w:trHeight w:val="138"/>
              </w:trPr>
              <w:tc>
                <w:tcPr>
                  <w:tcW w:w="2742" w:type="dxa"/>
                </w:tcPr>
                <w:p w:rsidR="00112FDB" w:rsidRPr="007E1957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СЛОВО И ЕГО СТРОЕНИЕ (повторяем, изучаем)</w:t>
                  </w:r>
                </w:p>
              </w:tc>
              <w:tc>
                <w:tcPr>
                  <w:tcW w:w="1436" w:type="dxa"/>
                </w:tcPr>
                <w:p w:rsidR="00112FDB" w:rsidRPr="007E1957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129" w:type="dxa"/>
                </w:tcPr>
                <w:p w:rsidR="00112FDB" w:rsidRDefault="00112FDB" w:rsidP="007D3A3E">
                  <w:pPr>
                    <w:tabs>
                      <w:tab w:val="left" w:pos="3215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Различа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звуки и буквы.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ab/>
                  </w:r>
                </w:p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Группир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звуки по их характеристике. Выявля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 дополня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группы звуков с помощью ориентиров таблицы. Моделир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схемы слов. Соотносит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количество зву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ков и бу</w:t>
                  </w:r>
                  <w:proofErr w:type="gramStart"/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кв в сл</w:t>
                  </w:r>
                  <w:proofErr w:type="gramEnd"/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овах, устанавлива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 объясня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причины расхождения количества звуков и букв. Производит </w:t>
                  </w:r>
                  <w:proofErr w:type="spellStart"/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звуко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-слоговой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звуко-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буквенный</w:t>
                  </w:r>
                  <w:proofErr w:type="spellEnd"/>
                  <w:proofErr w:type="gram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ана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лизы слов. Преобразовыва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звуковой образ слова </w:t>
                  </w:r>
                  <w:proofErr w:type="gramStart"/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буквенный. </w:t>
                  </w:r>
                </w:p>
                <w:p w:rsidR="00112FDB" w:rsidRPr="00380F88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Наблюда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над свойствами русского ударения, вслушива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ся в мелодик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 слова, правильно произно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сит слова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. 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Определя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ет 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положение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за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данной буквы в алфавите. Применя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знание алфави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та при работе со словарями, справочниками, каталогами.  Чита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тексты с историчес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кими материалами: понима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 воспроизводит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со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держание с помощью вопросов. «Чита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» схему о роли букв е, ё, </w:t>
                  </w:r>
                  <w:proofErr w:type="spellStart"/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ю</w:t>
                  </w:r>
                  <w:proofErr w:type="spellEnd"/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, я. Осозна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условия выбора прописной и строчной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буквы в именах собственных и на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рицательных. Сопоставля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слоговое строе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ние слова и варианты переноса слова.</w:t>
                  </w:r>
                </w:p>
                <w:p w:rsidR="00112FDB" w:rsidRPr="00380F88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Систематиз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ирует зна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ния о звуках русского языка с помощью таблицы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Моделир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звуковое и</w:t>
                  </w:r>
                </w:p>
                <w:p w:rsidR="00112FDB" w:rsidRPr="00380F88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слоговое строение слова. Выявля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условия выбора гласных после разных групп твёрдых и мягких согласных</w:t>
                  </w:r>
                </w:p>
                <w:p w:rsidR="00112FDB" w:rsidRPr="00380F88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Различа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ет 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на слух набор слов, предложений и текст. Синтезир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: составля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предложения на основе набора слов. </w:t>
                  </w:r>
                </w:p>
                <w:p w:rsidR="00112FDB" w:rsidRPr="00380F88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Применя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знания о право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писании при записи слов. Устанавлива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причину появления ошибок, выбирать нужные упражнения для тренинга. Оценива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успешность сво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ей работы в тренинге.</w:t>
                  </w:r>
                </w:p>
                <w:p w:rsidR="00112FDB" w:rsidRPr="00380F88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>Составля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текст, логичес</w:t>
                  </w:r>
                  <w:r w:rsidRPr="00380F8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ки правильно выстраивая собственное высказывание в устной форме. </w:t>
                  </w:r>
                </w:p>
                <w:p w:rsidR="00112FDB" w:rsidRPr="005E2610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7" w:type="dxa"/>
                </w:tcPr>
                <w:p w:rsidR="00112FDB" w:rsidRPr="00244CAE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4"/>
                      <w:szCs w:val="24"/>
                    </w:rPr>
                    <w:lastRenderedPageBreak/>
                    <w:t>Проверка усвоения материала (письмо под диктовку)</w:t>
                  </w:r>
                </w:p>
              </w:tc>
            </w:tr>
            <w:tr w:rsidR="00112FDB" w:rsidRPr="00586488" w:rsidTr="007D3A3E">
              <w:trPr>
                <w:trHeight w:val="558"/>
              </w:trPr>
              <w:tc>
                <w:tcPr>
                  <w:tcW w:w="2742" w:type="dxa"/>
                </w:tcPr>
                <w:p w:rsidR="00112FDB" w:rsidRPr="007E1957" w:rsidRDefault="00112FDB" w:rsidP="007D3A3E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lastRenderedPageBreak/>
                    <w:t>СЛОВО И ЕГО ЗНАЧЕНИЕ</w:t>
                  </w:r>
                </w:p>
              </w:tc>
              <w:tc>
                <w:tcPr>
                  <w:tcW w:w="1436" w:type="dxa"/>
                </w:tcPr>
                <w:p w:rsidR="00112FDB" w:rsidRPr="007E1957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129" w:type="dxa"/>
                </w:tcPr>
                <w:p w:rsidR="00112FDB" w:rsidRPr="00BD723E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>СЛОВО И ЕГО ЗНАЧЕНИЕ 15 ч.</w:t>
                  </w:r>
                </w:p>
                <w:p w:rsidR="00112FDB" w:rsidRPr="00BD723E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>Осозна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наличие разных сторон значения слова. Уточня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значения слов в толковых словарях. Выбира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слова в соответствии с целью и адресатом вы</w:t>
                  </w: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>сказывания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</w:p>
                <w:p w:rsidR="00112FDB" w:rsidRPr="00BD723E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>Оценива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степень понима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ния значения воспринимае</w:t>
                  </w: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мых слов, </w:t>
                  </w:r>
                  <w:proofErr w:type="gramStart"/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предпринима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усилия</w:t>
                  </w:r>
                  <w:proofErr w:type="gram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к установлению зна</w:t>
                  </w: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>чений «непонятных» слов. Наводит справки о значениях слов в толковом словаре. Наблюда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в речи употребление слов с переносным значением, синонимов, антонимов.  Группир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</w:t>
                  </w: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>слова</w:t>
                  </w:r>
                  <w:proofErr w:type="gramEnd"/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как части речи. Выявля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BD723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общее и различное в частях речи.  Находит ключевые слова-признаки отгадки в тексте загадки.</w:t>
                  </w:r>
                </w:p>
                <w:p w:rsidR="00112FDB" w:rsidRPr="00771937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7" w:type="dxa"/>
                </w:tcPr>
                <w:p w:rsidR="00112FDB" w:rsidRPr="0091468F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468F">
                    <w:rPr>
                      <w:rFonts w:ascii="Times New Roman" w:hAnsi="Times New Roman"/>
                      <w:sz w:val="24"/>
                      <w:szCs w:val="24"/>
                    </w:rPr>
                    <w:t>Фронтальный опрос</w:t>
                  </w:r>
                </w:p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Индивидуальный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562BC">
                    <w:rPr>
                      <w:rFonts w:ascii="Times New Roman" w:hAnsi="Times New Roman"/>
                      <w:sz w:val="20"/>
                      <w:szCs w:val="20"/>
                    </w:rPr>
                    <w:t>(графические задания, самостоятельная работа)</w:t>
                  </w:r>
                </w:p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A4A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112FDB" w:rsidRPr="00016A4A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12FDB" w:rsidRPr="00244CAE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4C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Контрольная работа за четверть </w:t>
                  </w:r>
                </w:p>
                <w:p w:rsidR="00112FDB" w:rsidRPr="0091468F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4C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Выборочное списывание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12FDB" w:rsidRPr="00586488" w:rsidTr="007D3A3E">
              <w:trPr>
                <w:trHeight w:val="230"/>
              </w:trPr>
              <w:tc>
                <w:tcPr>
                  <w:tcW w:w="2742" w:type="dxa"/>
                </w:tcPr>
                <w:p w:rsidR="00112FDB" w:rsidRPr="00BD723E" w:rsidRDefault="00112FDB" w:rsidP="007D3A3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4CAE">
                    <w:rPr>
                      <w:rFonts w:ascii="Times New Roman" w:hAnsi="Times New Roman"/>
                      <w:sz w:val="24"/>
                      <w:szCs w:val="24"/>
                    </w:rPr>
                    <w:t>СЛОВО И ЕГО ЗНАЧИМЫЕ ЧАСТИ</w:t>
                  </w:r>
                </w:p>
              </w:tc>
              <w:tc>
                <w:tcPr>
                  <w:tcW w:w="1436" w:type="dxa"/>
                </w:tcPr>
                <w:p w:rsidR="00112FDB" w:rsidRPr="00BD723E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23E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29" w:type="dxa"/>
                </w:tcPr>
                <w:p w:rsidR="00112FDB" w:rsidRPr="00BD723E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</w:pP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Накаплива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ет опыт по осоз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нанию назначения каждой морфемы в слове. Определя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ет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 xml:space="preserve"> корень слова с позиций совокупности его отличительных признаков. Различа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ет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 xml:space="preserve"> группы родствен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ных слов, слова с омонимичными корнями, синонимы. Уточняет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 xml:space="preserve"> значения слов с помощью этимологического словаря. </w:t>
                  </w:r>
                </w:p>
                <w:p w:rsidR="00112FDB" w:rsidRPr="00BD723E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</w:pP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Наблюда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 xml:space="preserve">ет 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 xml:space="preserve"> над отте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нками значений (проявлять языковое «чутьё»), вносимых в слова приставками и суффикса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ми, делать выводы.</w:t>
                  </w:r>
                </w:p>
                <w:p w:rsidR="00112FDB" w:rsidRPr="00BD723E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</w:pP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Отлича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ет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 xml:space="preserve"> назначение окон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чания от роли других значи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мых частей в слове. Изменять слова при связи слов в предложении.</w:t>
                  </w:r>
                </w:p>
                <w:p w:rsidR="00112FDB" w:rsidRPr="00BD723E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</w:pP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Анализир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ует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 xml:space="preserve"> строение сл</w:t>
                  </w:r>
                  <w:r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>о</w:t>
                  </w:r>
                  <w:r w:rsidRPr="00BD723E"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  <w:t xml:space="preserve">ва со стороны наличия в нём значимых частей (морфем). </w:t>
                  </w:r>
                </w:p>
                <w:p w:rsidR="00112FDB" w:rsidRPr="00771937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847" w:type="dxa"/>
                </w:tcPr>
                <w:p w:rsidR="00112FDB" w:rsidRPr="0091468F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Текущий </w:t>
                  </w:r>
                </w:p>
              </w:tc>
            </w:tr>
            <w:tr w:rsidR="00112FDB" w:rsidRPr="00586488" w:rsidTr="007D3A3E">
              <w:trPr>
                <w:trHeight w:val="230"/>
              </w:trPr>
              <w:tc>
                <w:tcPr>
                  <w:tcW w:w="2742" w:type="dxa"/>
                </w:tcPr>
                <w:p w:rsidR="00112FDB" w:rsidRPr="007E1957" w:rsidRDefault="00112FDB" w:rsidP="007D3A3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199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СЛОВ</w:t>
                  </w:r>
                </w:p>
              </w:tc>
              <w:tc>
                <w:tcPr>
                  <w:tcW w:w="1436" w:type="dxa"/>
                </w:tcPr>
                <w:p w:rsidR="00112FDB" w:rsidRPr="007E1957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129" w:type="dxa"/>
                </w:tcPr>
                <w:p w:rsidR="00112FDB" w:rsidRPr="003A759A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Обнаружива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в звучащем слове «слабые» звуки. Синтезир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признаки условий наличи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я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в слове орфограммы. Продумывает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ал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горитм (порядок) проверки орфог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раммы.  Действ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 по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алг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оритму при решении орфографичес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кой  задачи. Выбира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рациональный способ проверки безударных гласных в </w:t>
                  </w:r>
                  <w:proofErr w:type="gramStart"/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корне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слова</w:t>
                  </w:r>
                  <w:proofErr w:type="gramEnd"/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.  Ориентир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уется в условиях выбора проверочного сло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ва при сходстве признаков разных орфограмм. </w:t>
                  </w:r>
                  <w:proofErr w:type="gramStart"/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Находит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ответ о написа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нии</w:t>
                  </w:r>
                  <w:r>
                    <w:t xml:space="preserve"> 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слов в орфографическом и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этимологическом слова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рях.</w:t>
                  </w:r>
                  <w:proofErr w:type="gramEnd"/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Дифференцир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 примене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ние правил при записи слов со схожими орфограммами.</w:t>
                  </w:r>
                </w:p>
                <w:p w:rsidR="00112FDB" w:rsidRPr="000B2C8A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Ориентир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уется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в новых позициях проявления согласными, о способах проверки: не только с помощью гласных, но и с помощью согласных м, </w:t>
                  </w:r>
                  <w:proofErr w:type="spellStart"/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н</w:t>
                  </w:r>
                  <w:proofErr w:type="spellEnd"/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>, л, в. Выбира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3A759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более экономные способы и приёмы проверки согласных орфограмм в слове. проверки. </w:t>
                  </w:r>
                </w:p>
              </w:tc>
              <w:tc>
                <w:tcPr>
                  <w:tcW w:w="3847" w:type="dxa"/>
                </w:tcPr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Текущий </w:t>
                  </w:r>
                </w:p>
                <w:p w:rsidR="00112FDB" w:rsidRPr="009706DF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06DF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Проверка усвоения материала</w:t>
                  </w:r>
                  <w:r w:rsidRPr="009706D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9706DF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Контрольный диктант</w:t>
                  </w:r>
                  <w:r w:rsidRPr="009706D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12FDB" w:rsidRPr="00586488" w:rsidTr="007D3A3E">
              <w:trPr>
                <w:trHeight w:val="230"/>
              </w:trPr>
              <w:tc>
                <w:tcPr>
                  <w:tcW w:w="2742" w:type="dxa"/>
                </w:tcPr>
                <w:p w:rsidR="00112FDB" w:rsidRPr="007E1957" w:rsidRDefault="00112FDB" w:rsidP="007D3A3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4CA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«ЖИЗНЬ» ЯЗЫКА В РЕЧИ</w:t>
                  </w:r>
                </w:p>
              </w:tc>
              <w:tc>
                <w:tcPr>
                  <w:tcW w:w="1436" w:type="dxa"/>
                </w:tcPr>
                <w:p w:rsidR="00112FDB" w:rsidRPr="007E1957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29" w:type="dxa"/>
                </w:tcPr>
                <w:p w:rsidR="00112FDB" w:rsidRPr="00B92865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>«Чита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>» схемы и знаки препинания. Обобща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признаки предло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>жения. Понима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ет 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основные «шаги» памятки-инструкции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Ориентир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уется в содержании и теме текста по его заголовку, ключевым словам, иллюстрациям. Подбирает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заголовок к тексту, исходя из его темы. Наблюда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над отбором фактов и языковых средств мастерами слова, сопоставля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их при создании текстов на узкие и широкие сопредельные темы. Добыва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информаци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ю о книге (понимать тему, содержание) из названия, оглавле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>ния. Осуществля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поиск книги по катало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гам. Связно высказываться с опо</w:t>
                  </w:r>
                  <w:r w:rsidRPr="000925EA">
                    <w:rPr>
                      <w:rFonts w:ascii="Times New Roman" w:eastAsia="Calibri" w:hAnsi="Times New Roman"/>
                      <w:sz w:val="24"/>
                      <w:szCs w:val="24"/>
                    </w:rPr>
                    <w:t>рой на план-вопросник (сообщения о любимой книге, о зимних забавах). Собирать и отбирать материал для высказывания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47" w:type="dxa"/>
                </w:tcPr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12FDB" w:rsidRPr="0091468F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4CAE">
                    <w:rPr>
                      <w:rStyle w:val="440"/>
                      <w:rFonts w:ascii="Times New Roman" w:hAnsi="Times New Roman"/>
                      <w:b/>
                      <w:sz w:val="24"/>
                      <w:szCs w:val="24"/>
                    </w:rPr>
                    <w:t>Сочинение на тему «Зимние забавы»</w:t>
                  </w:r>
                </w:p>
              </w:tc>
            </w:tr>
            <w:tr w:rsidR="00112FDB" w:rsidRPr="00586488" w:rsidTr="007D3A3E">
              <w:trPr>
                <w:trHeight w:val="230"/>
              </w:trPr>
              <w:tc>
                <w:tcPr>
                  <w:tcW w:w="2742" w:type="dxa"/>
                </w:tcPr>
                <w:p w:rsidR="00112FDB" w:rsidRPr="00E36F42" w:rsidRDefault="00112FDB" w:rsidP="007D3A3E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6F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ПРАВОПИСАНИЕ СЛОВ</w:t>
                  </w:r>
                </w:p>
              </w:tc>
              <w:tc>
                <w:tcPr>
                  <w:tcW w:w="1436" w:type="dxa"/>
                </w:tcPr>
                <w:p w:rsidR="00112FDB" w:rsidRPr="007E1957" w:rsidRDefault="00112FDB" w:rsidP="007D3A3E">
                  <w:pPr>
                    <w:snapToGrid w:val="0"/>
                    <w:spacing w:line="240" w:lineRule="auto"/>
                    <w:ind w:left="164" w:hanging="16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129" w:type="dxa"/>
                </w:tcPr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Сопоставля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proofErr w:type="gramEnd"/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 выбирать рациональный способ записи слов, способ проверки 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орфограмм в зависимости от их типов. Реша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орфографические за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дачи в соответствии с памят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кой. Графически обосновывать наличие орфограммы в слове и подбор проверочного слова. </w:t>
                  </w:r>
                </w:p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Наводит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справку о написа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нии слова в орфографическом словаре, в этимологическом словаре. </w:t>
                  </w:r>
                </w:p>
                <w:p w:rsidR="00112FDB" w:rsidRPr="00685F82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Разграничива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слова с проверяемыми и непроверяемы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ми орфограммами.</w:t>
                  </w:r>
                </w:p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Использ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личные приёмы запоминания право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писания слов с не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проверяе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мыми орфограммами. </w:t>
                  </w:r>
                </w:p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Извлека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ет 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 обобща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информацию из таблицы об иноязычных словах.</w:t>
                  </w:r>
                </w:p>
                <w:p w:rsidR="00112FDB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Выделя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 новые случаи, по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зиции обозначения твёрдых и мягких согласных звуков в середине слова. Устанавлива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причины «неподчинения» ряда фактов написания общему принципу обозначения звуков на письме.</w:t>
                  </w:r>
                </w:p>
                <w:p w:rsidR="00112FDB" w:rsidRPr="00B92865" w:rsidRDefault="00112FDB" w:rsidP="007D3A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- 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>Различа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ет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функции мягкого знака при записи слов и группир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ует</w:t>
                  </w:r>
                  <w:r w:rsidRPr="00685F8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слова. </w:t>
                  </w:r>
                </w:p>
              </w:tc>
              <w:tc>
                <w:tcPr>
                  <w:tcW w:w="3847" w:type="dxa"/>
                </w:tcPr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Текущий</w:t>
                  </w:r>
                </w:p>
                <w:p w:rsidR="00112FDB" w:rsidRPr="00E36F42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6F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Словарный диктант</w:t>
                  </w:r>
                </w:p>
                <w:p w:rsidR="00112FDB" w:rsidRPr="00E36F42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6F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Контрольное списывание</w:t>
                  </w:r>
                </w:p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6F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Проверочная работа</w:t>
                  </w:r>
                </w:p>
                <w:p w:rsidR="00112FDB" w:rsidRPr="0091468F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Диктант</w:t>
                  </w:r>
                </w:p>
              </w:tc>
            </w:tr>
            <w:tr w:rsidR="00112FDB" w:rsidRPr="00586488" w:rsidTr="007D3A3E">
              <w:trPr>
                <w:trHeight w:val="230"/>
              </w:trPr>
              <w:tc>
                <w:tcPr>
                  <w:tcW w:w="2742" w:type="dxa"/>
                </w:tcPr>
                <w:p w:rsidR="00112FDB" w:rsidRPr="007E1957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55019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lastRenderedPageBreak/>
                    <w:t>ЧАСТИ РЕЧИ И ИХ РАБОТА В ПРЕДЛОЖЕНИИ</w:t>
                  </w:r>
                </w:p>
              </w:tc>
              <w:tc>
                <w:tcPr>
                  <w:tcW w:w="1436" w:type="dxa"/>
                </w:tcPr>
                <w:p w:rsidR="00112FDB" w:rsidRPr="007E1957" w:rsidRDefault="00112FDB" w:rsidP="007D3A3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129" w:type="dxa"/>
                </w:tcPr>
                <w:p w:rsidR="00112FDB" w:rsidRPr="00D02917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>Определя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ет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граммат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ические признаки имени существи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>тельного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имени прилагательного, глагола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112FDB" w:rsidRPr="00D02917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>Группир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ует 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имена существительные по отнесенности к </w:t>
                  </w:r>
                  <w:proofErr w:type="gramStart"/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>одушевлённым</w:t>
                  </w:r>
                  <w:proofErr w:type="gramEnd"/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неодушевленным.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Понимает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содержание текста, воспринимаемого на слух,  воспроизводит его содержание с помощью плана.</w:t>
                  </w:r>
                </w:p>
                <w:p w:rsidR="00112FDB" w:rsidRPr="00D02917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12FDB" w:rsidRPr="006A3F1A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7" w:type="dxa"/>
                </w:tcPr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44CA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Итоговая контрольная работа по материалам ЦОКО</w:t>
                  </w:r>
                </w:p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112FDB" w:rsidRPr="00244CAE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6F4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Контрольное списывание</w:t>
                  </w:r>
                </w:p>
              </w:tc>
            </w:tr>
            <w:tr w:rsidR="00112FDB" w:rsidRPr="00586488" w:rsidTr="007D3A3E">
              <w:trPr>
                <w:trHeight w:val="230"/>
              </w:trPr>
              <w:tc>
                <w:tcPr>
                  <w:tcW w:w="2742" w:type="dxa"/>
                </w:tcPr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55019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ЯЗЫК И РЕЧЬ </w:t>
                  </w:r>
                  <w:r w:rsidRPr="0055019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lastRenderedPageBreak/>
                    <w:t xml:space="preserve">(обобщение)   </w:t>
                  </w:r>
                </w:p>
              </w:tc>
              <w:tc>
                <w:tcPr>
                  <w:tcW w:w="1436" w:type="dxa"/>
                </w:tcPr>
                <w:p w:rsidR="00112FDB" w:rsidRPr="007E1957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129" w:type="dxa"/>
                </w:tcPr>
                <w:p w:rsidR="00112FDB" w:rsidRPr="006A3F1A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>Систематиз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ирует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знания о единицах языка, 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средствах выразительности. Применя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ет</w:t>
                  </w:r>
                  <w:r w:rsidRPr="00D0291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знания о правописании при записи слов.</w:t>
                  </w:r>
                </w:p>
              </w:tc>
              <w:tc>
                <w:tcPr>
                  <w:tcW w:w="3847" w:type="dxa"/>
                </w:tcPr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Текущий </w:t>
                  </w:r>
                </w:p>
                <w:p w:rsidR="00112FDB" w:rsidRPr="00244CAE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44CA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Проект </w:t>
                  </w:r>
                </w:p>
              </w:tc>
            </w:tr>
            <w:tr w:rsidR="00112FDB" w:rsidRPr="00586488" w:rsidTr="007D3A3E">
              <w:trPr>
                <w:trHeight w:val="230"/>
              </w:trPr>
              <w:tc>
                <w:tcPr>
                  <w:tcW w:w="2742" w:type="dxa"/>
                </w:tcPr>
                <w:p w:rsidR="00112FDB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lastRenderedPageBreak/>
                    <w:t>Итого</w:t>
                  </w:r>
                </w:p>
              </w:tc>
              <w:tc>
                <w:tcPr>
                  <w:tcW w:w="1436" w:type="dxa"/>
                </w:tcPr>
                <w:p w:rsidR="00112FDB" w:rsidRPr="007E1957" w:rsidRDefault="00112FDB" w:rsidP="007D3A3E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170 часов</w:t>
                  </w:r>
                </w:p>
              </w:tc>
              <w:tc>
                <w:tcPr>
                  <w:tcW w:w="5129" w:type="dxa"/>
                </w:tcPr>
                <w:p w:rsidR="00112FDB" w:rsidRPr="006A3F1A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7" w:type="dxa"/>
                </w:tcPr>
                <w:p w:rsidR="00112FDB" w:rsidRPr="001F02D1" w:rsidRDefault="00112FDB" w:rsidP="007D3A3E">
                  <w:pPr>
                    <w:snapToGrid w:val="0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12FDB" w:rsidRDefault="00112FDB" w:rsidP="00112F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2FDB" w:rsidRDefault="00112FDB" w:rsidP="00112FDB"/>
          <w:p w:rsidR="00112FDB" w:rsidRDefault="00112FDB" w:rsidP="00112FD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4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Учебно-т</w:t>
            </w:r>
            <w:r w:rsidRPr="00974D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ематическое планирование по предмету «Русский язык» с указанием количества часов, отводимых на освоение каждой темы и с описанием основных видов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12FDB" w:rsidRPr="00974D47" w:rsidRDefault="00112FDB" w:rsidP="00112FD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класс</w:t>
            </w:r>
          </w:p>
          <w:tbl>
            <w:tblPr>
              <w:tblW w:w="13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5"/>
              <w:gridCol w:w="5576"/>
              <w:gridCol w:w="1213"/>
              <w:gridCol w:w="4363"/>
              <w:gridCol w:w="1575"/>
            </w:tblGrid>
            <w:tr w:rsidR="00112FDB" w:rsidRPr="00974D47" w:rsidTr="009706DF">
              <w:trPr>
                <w:trHeight w:val="150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разделов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4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виды учебной деятельности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</w:t>
                  </w:r>
                </w:p>
              </w:tc>
            </w:tr>
            <w:tr w:rsidR="00112FDB" w:rsidRPr="00974D47" w:rsidTr="009706DF">
              <w:trPr>
                <w:trHeight w:val="150"/>
              </w:trPr>
              <w:tc>
                <w:tcPr>
                  <w:tcW w:w="485" w:type="dxa"/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76" w:type="dxa"/>
                </w:tcPr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Язык и речь.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часа </w:t>
                  </w:r>
                </w:p>
              </w:tc>
              <w:tc>
                <w:tcPr>
                  <w:tcW w:w="4363" w:type="dxa"/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FDB" w:rsidRPr="00974D47" w:rsidTr="009706DF">
              <w:trPr>
                <w:trHeight w:val="1227"/>
              </w:trPr>
              <w:tc>
                <w:tcPr>
                  <w:tcW w:w="485" w:type="dxa"/>
                  <w:tcBorders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76" w:type="dxa"/>
                  <w:tcBorders>
                    <w:bottom w:val="single" w:sz="4" w:space="0" w:color="auto"/>
                  </w:tcBorders>
                </w:tcPr>
                <w:p w:rsidR="00112FDB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Текст. Предложение. Словосочетание</w:t>
                  </w: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      </w:r>
                </w:p>
                <w:p w:rsidR="00112FDB" w:rsidRPr="00974D4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Нахождение и самостоятельное составление предложений с однородными членами без союзов и с союзами </w:t>
                  </w:r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и, а, но. </w:t>
                  </w: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интонации перечисления в предложениях с однородными членами.</w:t>
                  </w: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часов</w:t>
                  </w:r>
                </w:p>
              </w:tc>
              <w:tc>
                <w:tcPr>
                  <w:tcW w:w="4363" w:type="dxa"/>
                  <w:tcBorders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главные члены предложения (подлежащее и сказуемое)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выделять главные члены предложения и обозначать части речи.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изложение по коллективно составленному плану.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второстепенные члены предложения.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ставить вопросы к второстепенным членам предложения.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составлять предложения по схемам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устанавливать связь слов в предложении, ставить вопросы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распространённые и нераспространённые предложения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Умеет производить синтаксический разбор 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предложений.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составлять рассказ по рисунку.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логическое ударение.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Умеет ставить логическое ударение в </w:t>
                  </w: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предложении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произносить предложения с интонацией перечисления</w:t>
                  </w:r>
                </w:p>
                <w:p w:rsidR="00112FDB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ставить запятые в предложении с интонацией перечисления</w:t>
                  </w:r>
                </w:p>
                <w:p w:rsidR="00112FDB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Входная контрольная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(стартовый мониторинг)</w:t>
                  </w: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Проверочная работа по теме «Предложение».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Диктант.</w:t>
                  </w:r>
                </w:p>
              </w:tc>
            </w:tr>
            <w:tr w:rsidR="00112FDB" w:rsidRPr="00974D47" w:rsidTr="009706DF">
              <w:trPr>
                <w:trHeight w:val="438"/>
              </w:trPr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Слово в языке и речи. 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Практическое овладение диалогической формой речи.  Диалог (спор, беседа). Выражение собственного мнения, его аргументация с учетом ситуации общения. Овладение умениями начать, поддержать, закончить разговор, привлечь внимание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Практическое овладение устными монологическими высказываниями: словесный отчет о выполненной работе; связные высказывания на определенную тему с использованием разных типов речи (описание, повествование, рассуждение).  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Текст.</w:t>
                  </w: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Признаки текста. Смысловое единство предложений в тексте. Заглавие текста.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Выражение и развитие законченной мысли в тексте.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Последовательность предложений в тексте.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Комплексная работа над структурой текста: 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озаглавливание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корректирование порядка предложений и частей текста (</w:t>
                  </w:r>
                  <w:r w:rsidRPr="00F02D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абзацев</w:t>
                  </w: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 текста. Составление планов к данным текстам. </w:t>
                  </w:r>
                  <w:r w:rsidRPr="00F02DE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Созда</w:t>
                  </w:r>
                  <w:r w:rsidRPr="00F02DE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ние собственных текстов по предложенным планам.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Типы текстов: описание, повествование, </w:t>
                  </w:r>
                  <w:r w:rsidRPr="00F02D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рассуждение</w:t>
                  </w: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их особенности.</w:t>
                  </w:r>
                </w:p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жанрами письма и поздравительной открытки.</w:t>
                  </w:r>
                </w:p>
                <w:p w:rsidR="00112FDB" w:rsidRPr="00974D4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с основными видами сочинений и изложений (без заучивания учащимися определений): </w:t>
                  </w:r>
                  <w:r w:rsidRPr="00F02DE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изложения подроб</w:t>
                  </w:r>
                  <w:r w:rsidRPr="00F02DE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ные и сжатые, полные, выборочные и изложения с элементами сочинения; сочинения-повествования, сочинения-описания, сочинения-рассуждения.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 часов</w:t>
                  </w:r>
                </w:p>
              </w:tc>
              <w:tc>
                <w:tcPr>
                  <w:tcW w:w="4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FDB" w:rsidRPr="00672BF6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сознанно выбира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ет </w:t>
                  </w: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ует</w:t>
                  </w:r>
                  <w:proofErr w:type="spellEnd"/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устной и 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 вопросительные) в соответствии с речевой ситуацией;</w:t>
                  </w:r>
                </w:p>
                <w:p w:rsidR="00112FDB" w:rsidRPr="00672BF6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интонацию перечисления;</w:t>
                  </w:r>
                </w:p>
                <w:p w:rsidR="00112FDB" w:rsidRPr="00672BF6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подбира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группы слов – синонимов, антонимов и активно включать их в речь;</w:t>
                  </w:r>
                </w:p>
                <w:p w:rsidR="00112FDB" w:rsidRPr="00672BF6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прямое и переносное значение слов, осознанно выбирать и использовать их в устной и письменной речи в соответствии с речевой ситуацией и стилистическими особенностями высказывания (текста);</w:t>
                  </w:r>
                </w:p>
                <w:p w:rsidR="00112FDB" w:rsidRPr="00672BF6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72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в устной и письменной речи правильные грамматические формы имён существительных и имён прилагательных.</w:t>
                  </w:r>
                </w:p>
                <w:p w:rsidR="00112FDB" w:rsidRPr="00672BF6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2B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составля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</w:t>
                  </w:r>
                  <w:r w:rsidRPr="00672B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 текст-описание, текст-повествование;</w:t>
                  </w:r>
                </w:p>
                <w:p w:rsidR="00112FDB" w:rsidRPr="00672BF6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2B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озаглавлива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</w:t>
                  </w:r>
                  <w:r w:rsidRPr="00672B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 текст, делит его на части, определя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</w:t>
                  </w:r>
                  <w:r w:rsidRPr="00672B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 последовательность частей текста, </w:t>
                  </w:r>
                  <w:r w:rsidRPr="00672B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составля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</w:t>
                  </w:r>
                  <w:r w:rsidRPr="00672B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 план данного текста;</w:t>
                  </w:r>
                </w:p>
                <w:p w:rsidR="00112FDB" w:rsidRPr="00974D4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2B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писа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шет</w:t>
                  </w:r>
                  <w:proofErr w:type="spellEnd"/>
                  <w:r w:rsidRPr="00672B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подробное или выборочное изложение по коллективно составленному или данному плану.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Проверочная работа.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Проверочный диктант по теме «Слово в языке и речи».</w:t>
                  </w:r>
                </w:p>
              </w:tc>
            </w:tr>
            <w:tr w:rsidR="00112FDB" w:rsidRPr="00974D47" w:rsidTr="009706DF">
              <w:trPr>
                <w:trHeight w:val="539"/>
              </w:trPr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5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F02DE7" w:rsidRDefault="00112FDB" w:rsidP="007D3A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 слова.</w:t>
                  </w:r>
                </w:p>
                <w:p w:rsidR="00112FDB" w:rsidRPr="00312822" w:rsidRDefault="00112FDB" w:rsidP="007D3A3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слове корня, основы, окончания, приставки, суффикса. Осознание значения суффиксов и приставок. Образование новых слов (однокоренных) с помощью суффиксов и приставок. Разбор слова по составу.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часов</w:t>
                  </w:r>
                </w:p>
              </w:tc>
              <w:tc>
                <w:tcPr>
                  <w:tcW w:w="4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окончания слова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выделять нулевое окончание в слове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основы слова.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выделять в слове основу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корня слова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выделять корень в слове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приставки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выделять приставку в слове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суффикса слова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выделять суффи</w:t>
                  </w:r>
                  <w:proofErr w:type="gramStart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 в сл</w:t>
                  </w:r>
                  <w:proofErr w:type="gramEnd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ове; разбирать слова по составу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части слова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разбирать слова по составу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различать однокоренные слова и формы одного и того же слова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признаки однокоренных слов.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выделять корень в однокоренных словах.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выделять основы в словах.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Знает разные способы проверки безударных гласных и парных согласных в </w:t>
                  </w:r>
                  <w:proofErr w:type="gramStart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признаки однокоренных слов.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FDB" w:rsidRPr="00974D47" w:rsidTr="009706DF">
              <w:trPr>
                <w:trHeight w:val="511"/>
              </w:trPr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Правописание частей слова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правил правописания: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сочетания 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жи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ши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ча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ща</w:t>
                  </w:r>
                  <w:proofErr w:type="spellEnd"/>
                  <w:proofErr w:type="gramEnd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, чу — 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щу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02D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положении под</w:t>
                  </w:r>
                  <w:r w:rsidRPr="00F02D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ударением;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сочетания 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чк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чн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перенос слов;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прописная буква в начале предложения, в именах собственных;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проверяемые безударные гласные в </w:t>
                  </w:r>
                  <w:proofErr w:type="gram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парные звонкие и глухие согласные в </w:t>
                  </w:r>
                  <w:proofErr w:type="gram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непроизносимые согласные;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непроверяемые гласные и согласные в </w:t>
                  </w:r>
                  <w:proofErr w:type="gram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(на ограниченном перечне слов);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гласные и согласные в неизменяемых на письме приставках;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разделительные 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ъ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мягкий знак после шипящих на конце имен существительных (ночь, рожь, мышь);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безударные падежные окончания имен существительных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(кроме существительных на </w:t>
                  </w:r>
                  <w:proofErr w:type="gram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</w:t>
                  </w:r>
                  <w:proofErr w:type="gram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я, -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ья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ье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-ин);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безударные окончания имен прилагательных;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раздельное написание предлогов с личными местоимениями;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F02D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не </w:t>
                  </w: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глаголами;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мягкий знак после шипящих на конце глаголов во 2-ом лице единственного числа</w:t>
                  </w:r>
                  <w:r w:rsidRPr="00F02D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02D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F02DE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пишешь, учишь</w:t>
                  </w:r>
                  <w:r w:rsidRPr="00F02D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F02D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безударные личные окончания глаголов;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раздельное написание предлогов с другими словами;</w:t>
                  </w:r>
                </w:p>
                <w:p w:rsidR="00112FDB" w:rsidRPr="00F02DE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знаки препинания в конце предложения: точка, вопросительный и восклицательный знаки;</w:t>
                  </w:r>
                </w:p>
                <w:p w:rsidR="00112FDB" w:rsidRPr="00312822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2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знаки препинания в предложениях с однородными членами.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29 часов</w:t>
                  </w:r>
                </w:p>
              </w:tc>
              <w:tc>
                <w:tcPr>
                  <w:tcW w:w="4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образовывать слова с помощью суффиксов.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диктант, включающий изученные орфограммы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Знает правило правописания суффиксов </w:t>
                  </w:r>
                  <w:proofErr w:type="gramStart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spellEnd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</w:t>
                  </w:r>
                  <w:proofErr w:type="spellEnd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изложение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определение приставки слова.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выделять приставку в слове.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сочинение по наблюдениям.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правописания приставок и предлогов.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слова с приставками и предлогами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списывать текст, включающий изученные орфограммы.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правописания НЕ с глаголами.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НЕ с глаголами.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написания слов с разделительным мягким знаком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слова с разделительным мягким знаком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диктант</w:t>
                  </w: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включающий изученные орфограммы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слова с непроизносимыми согласными.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Знает способы проверки непроизносимых согласных в </w:t>
                  </w:r>
                  <w:proofErr w:type="gramStart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слова с удвоенными согласными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разбирать слова по составу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написание сложных слов</w:t>
                  </w:r>
                </w:p>
                <w:p w:rsidR="00112FDB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Умеет писать сложные слова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обозначать безударные гласные и парные согласные в корнях слов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переноса слов.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Диктант по теме «Правописание корней слов».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Контрольный диктант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грамматическим заданием</w:t>
                  </w: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 теме «Правописание частей слова».</w:t>
                  </w:r>
                </w:p>
              </w:tc>
            </w:tr>
            <w:tr w:rsidR="00112FDB" w:rsidRPr="00974D47" w:rsidTr="009706DF">
              <w:trPr>
                <w:trHeight w:val="290"/>
              </w:trPr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5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312822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Части речи.</w:t>
                  </w:r>
                </w:p>
                <w:p w:rsidR="00112FDB" w:rsidRPr="00312822" w:rsidRDefault="00112FDB" w:rsidP="007D3A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 речи; деление частей речи </w:t>
                  </w:r>
                  <w:proofErr w:type="gramStart"/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самостоятельные и служебные.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существительное. Значение и употребление в речи.</w:t>
                  </w:r>
                </w:p>
                <w:p w:rsidR="00112FDB" w:rsidRPr="00312822" w:rsidRDefault="00112FDB" w:rsidP="007D3A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опознавать имена собственные</w:t>
                  </w:r>
                  <w:r w:rsidRPr="0031282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. </w:t>
                  </w: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      </w:r>
                  <w:r w:rsidRPr="0031282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Различение падежных и</w:t>
                  </w: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смысловых (синтаксических) вопросов. Определение принадлежности имен существительных к 1, 2, 3_му склонению. </w:t>
                  </w:r>
                  <w:r w:rsidRPr="0031282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Мор</w:t>
                  </w: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фологический разбор имен существительных.</w:t>
                  </w:r>
                </w:p>
                <w:p w:rsidR="00112FDB" w:rsidRPr="00312822" w:rsidRDefault="00112FDB" w:rsidP="007D3A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      </w:r>
                  <w:proofErr w:type="gramStart"/>
                  <w:r w:rsidRPr="003128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3128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</w:t>
                  </w:r>
                  <w:proofErr w:type="gramEnd"/>
                  <w:r w:rsidRPr="003128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й</w:t>
                  </w:r>
                  <w:proofErr w:type="spellEnd"/>
                  <w:r w:rsidRPr="003128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-</w:t>
                  </w:r>
                  <w:proofErr w:type="spellStart"/>
                  <w:r w:rsidRPr="003128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ья</w:t>
                  </w:r>
                  <w:proofErr w:type="spellEnd"/>
                  <w:r w:rsidRPr="003128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-</w:t>
                  </w:r>
                  <w:proofErr w:type="spellStart"/>
                  <w:r w:rsidRPr="003128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ов</w:t>
                  </w:r>
                  <w:proofErr w:type="spellEnd"/>
                  <w:r w:rsidRPr="003128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-ин. </w:t>
                  </w: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Морфологический разбор имен прилагательных.</w:t>
                  </w:r>
                </w:p>
                <w:p w:rsidR="00112FDB" w:rsidRPr="00312822" w:rsidRDefault="00112FDB" w:rsidP="007D3A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</w:t>
                  </w:r>
                  <w:r w:rsidRPr="0031282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Склонение личных местоимений</w:t>
                  </w: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</w:t>
                  </w:r>
                </w:p>
                <w:p w:rsidR="00112FDB" w:rsidRPr="00312822" w:rsidRDefault="00112FDB" w:rsidP="007D3A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Предлог. Знакомство с наиболее употребительными предлогами. Функция предлогов: образование падежных форм имен су</w:t>
                  </w:r>
                  <w:r w:rsidRPr="0031282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ществительных и местоимений. </w:t>
                  </w:r>
                  <w:r w:rsidRPr="0031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Отличие предлогов от приставок.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76 часов</w:t>
                  </w:r>
                </w:p>
              </w:tc>
              <w:tc>
                <w:tcPr>
                  <w:tcW w:w="4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имени существительного.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определять род и число имён существительных.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изложение.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написания имён существительных с шипящим на конце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изменять имена существительные по вопросам.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одушевлённых и неодушевлённых имён существительных.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устанавливать связи слов в предложении, ставить вопросы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склонения; названия падежей и вопросы к ним.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склонять имена существительные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писать диктант, включающий изученные орфограммы.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определять род и число имён существительных.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глагола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образовывать глаголы от других частей речи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неопределённую форму глагола.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употреблять глаголы в неопределённой форме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временные формы глагола.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изменять глаголы по временам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Умеет писать диктант, включающий </w:t>
                  </w: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изученные орфограммы.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анализировать написание слов с изученными орфограммами.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изменять глаголы по лицам и числам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личные окончания глаголов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определение местоимения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склонять местоимения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Проверочный диктант по теме</w:t>
                  </w: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«Склонение имён существительных»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Проверочный диктант по теме «Имя существительное».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Контрольный диктант по теме: «Имя прилагательное».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Проверочная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(местоимение)</w:t>
                  </w:r>
                </w:p>
                <w:p w:rsidR="00112FDB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Контрольный диктант по теме «Глагол».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Итоговая контрольна</w:t>
                  </w:r>
                  <w:r w:rsidRPr="00974D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я работа по материалам ЦОКО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Проверочная работа по теме «Глагол».</w:t>
                  </w:r>
                </w:p>
              </w:tc>
            </w:tr>
            <w:tr w:rsidR="00112FDB" w:rsidRPr="00974D47" w:rsidTr="009706DF">
              <w:trPr>
                <w:trHeight w:val="564"/>
              </w:trPr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5576" w:type="dxa"/>
                  <w:tcBorders>
                    <w:top w:val="single" w:sz="4" w:space="0" w:color="auto"/>
                  </w:tcBorders>
                </w:tcPr>
                <w:p w:rsidR="00112FDB" w:rsidRPr="00312822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часов</w:t>
                  </w:r>
                </w:p>
              </w:tc>
              <w:tc>
                <w:tcPr>
                  <w:tcW w:w="4363" w:type="dxa"/>
                  <w:tcBorders>
                    <w:top w:val="single" w:sz="4" w:space="0" w:color="auto"/>
                  </w:tcBorders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</w:tcBorders>
                </w:tcPr>
                <w:p w:rsidR="00112FDB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Контрольный диктант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с грамматическим заданием </w:t>
                  </w:r>
                  <w:r w:rsidRPr="00974D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по теме «Глагол». </w:t>
                  </w:r>
                </w:p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Итоговый мониторинг.</w:t>
                  </w:r>
                </w:p>
              </w:tc>
            </w:tr>
            <w:tr w:rsidR="00112FDB" w:rsidRPr="00974D47" w:rsidTr="009706DF">
              <w:trPr>
                <w:trHeight w:val="414"/>
              </w:trPr>
              <w:tc>
                <w:tcPr>
                  <w:tcW w:w="485" w:type="dxa"/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6" w:type="dxa"/>
                </w:tcPr>
                <w:p w:rsidR="00112FDB" w:rsidRPr="00312822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28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13" w:type="dxa"/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D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 часов</w:t>
                  </w:r>
                </w:p>
              </w:tc>
              <w:tc>
                <w:tcPr>
                  <w:tcW w:w="4363" w:type="dxa"/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</w:tcPr>
                <w:p w:rsidR="00112FDB" w:rsidRPr="00974D47" w:rsidRDefault="00112FDB" w:rsidP="007D3A3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60DE1" w:rsidRDefault="00860DE1" w:rsidP="00860DE1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</w:p>
          <w:p w:rsidR="00112FDB" w:rsidRPr="00112FDB" w:rsidRDefault="00112FDB" w:rsidP="00112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FDB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112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тематическое планирование с описанием основных видов учебной деятельности обучающихся 4 класс</w:t>
            </w:r>
          </w:p>
          <w:p w:rsidR="00112FDB" w:rsidRPr="000C42A4" w:rsidRDefault="00112FDB" w:rsidP="00112FDB">
            <w:pPr>
              <w:jc w:val="center"/>
              <w:rPr>
                <w:b/>
              </w:rPr>
            </w:pPr>
          </w:p>
          <w:tbl>
            <w:tblPr>
              <w:tblW w:w="128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42"/>
              <w:gridCol w:w="1397"/>
              <w:gridCol w:w="684"/>
              <w:gridCol w:w="8074"/>
              <w:gridCol w:w="2397"/>
            </w:tblGrid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  <w:i/>
                    </w:rPr>
                    <w:t>№</w:t>
                  </w: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  <w:i/>
                    </w:rPr>
                    <w:t>Наименование разделов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  <w:i/>
                    </w:rPr>
                    <w:t>Кол-во часов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  <w:i/>
                    </w:rPr>
                    <w:t>Основные виды деятельности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Формы к</w:t>
                  </w:r>
                  <w:r w:rsidRPr="000C42A4">
                    <w:rPr>
                      <w:b/>
                      <w:i/>
                    </w:rPr>
                    <w:t>онтрол</w:t>
                  </w:r>
                  <w:r>
                    <w:rPr>
                      <w:b/>
                      <w:i/>
                    </w:rPr>
                    <w:t>я</w:t>
                  </w: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97" w:type="dxa"/>
                  <w:vMerge w:val="restart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>Повторение</w:t>
                  </w:r>
                </w:p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Наша речь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11 часов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Анализирует  высказывания о русском языке. Высказывается о значении «волшебных слов» в речевом общении, использует их в речи.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Входная контрольная работа</w:t>
                  </w: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  <w:vMerge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C9790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Составляет текст ( о речи или о языке) по выбранной пословице, рисунку</w:t>
                  </w:r>
                  <w:proofErr w:type="gramStart"/>
                  <w:r w:rsidRPr="00112FDB">
                    <w:rPr>
                      <w:rFonts w:ascii="Times New Roman" w:hAnsi="Times New Roman" w:cs="Times New Roman"/>
                    </w:rPr>
                    <w:t xml:space="preserve"> В</w:t>
                  </w:r>
                  <w:proofErr w:type="gramEnd"/>
                  <w:r w:rsidRPr="00112FDB">
                    <w:rPr>
                      <w:rFonts w:ascii="Times New Roman" w:hAnsi="Times New Roman" w:cs="Times New Roman"/>
                    </w:rPr>
                    <w:t>ыделяет части текста.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42A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  <w:vMerge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Сочиняет рассказ в соответствии с выбранной темой.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 xml:space="preserve">Предложение 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9 часо</w:t>
                  </w:r>
                  <w:r w:rsidRPr="00112FDB">
                    <w:rPr>
                      <w:rFonts w:ascii="Times New Roman" w:hAnsi="Times New Roman" w:cs="Times New Roman"/>
                    </w:rPr>
                    <w:lastRenderedPageBreak/>
                    <w:t>в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lastRenderedPageBreak/>
                    <w:t xml:space="preserve">Устанавливает связь слов в предложении. Определяет грамматическую основу предложений. Разбирает предложение по членам предложения с использованием </w:t>
                  </w:r>
                  <w:r w:rsidRPr="00112FDB">
                    <w:rPr>
                      <w:rFonts w:ascii="Times New Roman" w:hAnsi="Times New Roman" w:cs="Times New Roman"/>
                    </w:rPr>
                    <w:lastRenderedPageBreak/>
                    <w:t>терминов. Составляет предложения, используя образные выражения и фразеологические обороты. Объясняет значение пословиц и устойчивых выражений.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Проверочная работа в тестовой форме </w:t>
                  </w: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 xml:space="preserve">Слово в языке и речи 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21 час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Наблюдает и устанавливает</w:t>
                  </w:r>
                  <w:proofErr w:type="gramStart"/>
                  <w:r w:rsidRPr="00112FDB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112FDB">
                    <w:rPr>
                      <w:rFonts w:ascii="Times New Roman" w:hAnsi="Times New Roman" w:cs="Times New Roman"/>
                    </w:rPr>
                    <w:t xml:space="preserve"> может ли быть в предложении две или более грамматические основы. Наблюдает и устанавливает</w:t>
                  </w:r>
                  <w:proofErr w:type="gramStart"/>
                  <w:r w:rsidRPr="00112FDB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112FDB">
                    <w:rPr>
                      <w:rFonts w:ascii="Times New Roman" w:hAnsi="Times New Roman" w:cs="Times New Roman"/>
                    </w:rPr>
                    <w:t>как соединяются простые предложения в составе сложного. Устанавливает алгоритм действий при определении состава предложения. Применяет полученные знания в практической деятельности при работе с готовыми текстами, при самостоятельном составлении текстов, при написании изложений.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tabs>
                      <w:tab w:val="left" w:pos="2869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Контрольный диктант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проверочная работа в тестовой форме </w:t>
                  </w: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>Имя существительное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43 часа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 xml:space="preserve">Выделяет существительные по </w:t>
                  </w:r>
                  <w:proofErr w:type="spellStart"/>
                  <w:r w:rsidRPr="00112FDB">
                    <w:rPr>
                      <w:rFonts w:ascii="Times New Roman" w:hAnsi="Times New Roman" w:cs="Times New Roman"/>
                    </w:rPr>
                    <w:t>лексико</w:t>
                  </w:r>
                  <w:proofErr w:type="spellEnd"/>
                  <w:r w:rsidRPr="00112FDB">
                    <w:rPr>
                      <w:rFonts w:ascii="Times New Roman" w:hAnsi="Times New Roman" w:cs="Times New Roman"/>
                    </w:rPr>
                    <w:t xml:space="preserve"> – </w:t>
                  </w:r>
                  <w:proofErr w:type="spellStart"/>
                  <w:r w:rsidRPr="00112FDB">
                    <w:rPr>
                      <w:rFonts w:ascii="Times New Roman" w:hAnsi="Times New Roman" w:cs="Times New Roman"/>
                    </w:rPr>
                    <w:t>грамматичеким</w:t>
                  </w:r>
                  <w:proofErr w:type="spellEnd"/>
                  <w:r w:rsidRPr="00112FDB">
                    <w:rPr>
                      <w:rFonts w:ascii="Times New Roman" w:hAnsi="Times New Roman" w:cs="Times New Roman"/>
                    </w:rPr>
                    <w:t xml:space="preserve"> признакам. Различает собственные и нарицательные, одушевлённые и неодушевлённые существительные, существительные в форме единственного и множественного числа. Объясняет значение образных выражений и пословиц. Составляет текс</w:t>
                  </w:r>
                  <w:proofErr w:type="gramStart"/>
                  <w:r w:rsidRPr="00112FDB">
                    <w:rPr>
                      <w:rFonts w:ascii="Times New Roman" w:hAnsi="Times New Roman" w:cs="Times New Roman"/>
                    </w:rPr>
                    <w:t>т-</w:t>
                  </w:r>
                  <w:proofErr w:type="gramEnd"/>
                  <w:r w:rsidRPr="00112FDB">
                    <w:rPr>
                      <w:rFonts w:ascii="Times New Roman" w:hAnsi="Times New Roman" w:cs="Times New Roman"/>
                    </w:rPr>
                    <w:t xml:space="preserve"> описание на заданную тему. Наблюдает  и устанавливает, как изменяются существительные при связи с другими словами. Склоняет существительные. Строит алгоритм рассуждений при определении падежа существительного. Сравнивает правописание окончаний 1, 2, 3 </w:t>
                  </w:r>
                  <w:proofErr w:type="spellStart"/>
                  <w:r w:rsidRPr="00112FDB">
                    <w:rPr>
                      <w:rFonts w:ascii="Times New Roman" w:hAnsi="Times New Roman" w:cs="Times New Roman"/>
                    </w:rPr>
                    <w:t>скл</w:t>
                  </w:r>
                  <w:proofErr w:type="spellEnd"/>
                  <w:r w:rsidRPr="00112FDB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Контрольная работа за первое полугодие в тестовой форме </w:t>
                  </w: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Формулирует обобщённый вывод по результатам наблюдений.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Использует на практике правило правописания падежных окончаний.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D73AAB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Использует на практике правило правописания падежных окончаний существительных в форме множественного числа.</w:t>
                  </w:r>
                </w:p>
              </w:tc>
              <w:tc>
                <w:tcPr>
                  <w:tcW w:w="2397" w:type="dxa"/>
                </w:tcPr>
                <w:p w:rsidR="00112FDB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>Имя прилагательное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30 часов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 xml:space="preserve">Характеризует лексическое значение, особенности  имён прилагательных. Объясняет термин «родовые окончания» имён прилагательных. Употребляет прилагательные, используемые в прямом и переносном значении. 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Контрольный диктант </w:t>
                  </w: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Распространяет предложения, дополняя их подходящими по смыслу прилагательными.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9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Выделяет словосочетания им</w:t>
                  </w:r>
                  <w:proofErr w:type="gramStart"/>
                  <w:r w:rsidRPr="00112FDB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Pr="00112FDB">
                    <w:rPr>
                      <w:rFonts w:ascii="Times New Roman" w:hAnsi="Times New Roman" w:cs="Times New Roman"/>
                    </w:rPr>
                    <w:t xml:space="preserve">ущ.и имя прилагательных .Склоняет имя прилагательные. 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185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Разбирает прилагательные по составу.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36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 xml:space="preserve">Личные местоимения 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7 часов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Выделяет личные местоимения в предложении (тексте)</w:t>
                  </w:r>
                  <w:proofErr w:type="gramStart"/>
                  <w:r w:rsidRPr="00112FDB">
                    <w:rPr>
                      <w:rFonts w:ascii="Times New Roman" w:hAnsi="Times New Roman" w:cs="Times New Roman"/>
                    </w:rPr>
                    <w:t>.Х</w:t>
                  </w:r>
                  <w:proofErr w:type="gramEnd"/>
                  <w:r w:rsidRPr="00112FDB">
                    <w:rPr>
                      <w:rFonts w:ascii="Times New Roman" w:hAnsi="Times New Roman" w:cs="Times New Roman"/>
                    </w:rPr>
                    <w:t>арактеризует их грамматические признаки.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Проверочная работа в тестовой форме </w:t>
                  </w:r>
                </w:p>
              </w:tc>
            </w:tr>
            <w:tr w:rsidR="00112FDB" w:rsidRPr="000C42A4" w:rsidTr="00112FDB">
              <w:trPr>
                <w:trHeight w:val="750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>Глагол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 xml:space="preserve">34 часа 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Выделяет глаголы среди других частей речи.</w:t>
                  </w:r>
                </w:p>
              </w:tc>
              <w:tc>
                <w:tcPr>
                  <w:tcW w:w="2397" w:type="dxa"/>
                </w:tcPr>
                <w:p w:rsidR="00C97909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Диктант, </w:t>
                  </w:r>
                  <w:r w:rsidRPr="00C979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всероссийская проверочная работа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контрольная работа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 тестовой форме </w:t>
                  </w:r>
                </w:p>
              </w:tc>
            </w:tr>
            <w:tr w:rsidR="00112FDB" w:rsidRPr="000C42A4" w:rsidTr="00112FDB">
              <w:trPr>
                <w:trHeight w:val="35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Наблюдает и анализирует, какова роль глаголов в речи. Выделяет глаголы в неопределённой форме. Разбирает глаголы в неопределённой форме.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185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Характеризует правописание гласных в личных окончаниях глаголов.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185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Разбирает глагол как часть речи.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195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Использует на практике правило правописания безударных гласных в личных окончаниях глаголов.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545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 xml:space="preserve">Повторение 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 xml:space="preserve">15 часов 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Сравнивает между собой разные типы текстов: повествовательного текста и оценивает правильность записанного</w:t>
                  </w:r>
                  <w:proofErr w:type="gramStart"/>
                  <w:r w:rsidRPr="00112FDB">
                    <w:rPr>
                      <w:rFonts w:ascii="Times New Roman" w:hAnsi="Times New Roman" w:cs="Times New Roman"/>
                    </w:rPr>
                    <w:t>.Н</w:t>
                  </w:r>
                  <w:proofErr w:type="gramEnd"/>
                  <w:r w:rsidRPr="00112FDB">
                    <w:rPr>
                      <w:rFonts w:ascii="Times New Roman" w:hAnsi="Times New Roman" w:cs="Times New Roman"/>
                    </w:rPr>
                    <w:t>аходит в тексте предложения, различные по цели высказывания и по интонации .Составляет тексты разного стиля.</w:t>
                  </w:r>
                </w:p>
              </w:tc>
              <w:tc>
                <w:tcPr>
                  <w:tcW w:w="2397" w:type="dxa"/>
                </w:tcPr>
                <w:p w:rsidR="00112FDB" w:rsidRPr="00C97909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909">
                    <w:rPr>
                      <w:rFonts w:ascii="Times New Roman" w:hAnsi="Times New Roman"/>
                      <w:b/>
                    </w:rPr>
                    <w:t>Итоговая контрольная работа (итоговый мониторинг)</w:t>
                  </w:r>
                </w:p>
              </w:tc>
            </w:tr>
            <w:tr w:rsidR="00112FDB" w:rsidRPr="000C42A4" w:rsidTr="00112FDB">
              <w:trPr>
                <w:trHeight w:val="36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</w:rPr>
                    <w:t>Обосновывает использование знаков препинания в конце предложений. Устанавливает при помощи смысловых вопросов связь между словами в предложении.</w:t>
                  </w:r>
                </w:p>
              </w:tc>
              <w:tc>
                <w:tcPr>
                  <w:tcW w:w="2397" w:type="dxa"/>
                </w:tcPr>
                <w:p w:rsidR="00112FDB" w:rsidRPr="000C42A4" w:rsidRDefault="00112FDB" w:rsidP="007D3A3E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2FDB" w:rsidRPr="000C42A4" w:rsidTr="00112FDB">
              <w:trPr>
                <w:trHeight w:val="369"/>
              </w:trPr>
              <w:tc>
                <w:tcPr>
                  <w:tcW w:w="342" w:type="dxa"/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7" w:type="dxa"/>
                </w:tcPr>
                <w:p w:rsidR="00112FDB" w:rsidRPr="00112FDB" w:rsidRDefault="00112FDB" w:rsidP="007D3A3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  <w:r w:rsidRPr="00112F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684" w:type="dxa"/>
                  <w:tcBorders>
                    <w:righ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FDB">
                    <w:rPr>
                      <w:rFonts w:ascii="Times New Roman" w:hAnsi="Times New Roman" w:cs="Times New Roman"/>
                      <w:b/>
                    </w:rPr>
                    <w:t>170 часов</w:t>
                  </w:r>
                </w:p>
              </w:tc>
              <w:tc>
                <w:tcPr>
                  <w:tcW w:w="8074" w:type="dxa"/>
                  <w:tcBorders>
                    <w:left w:val="single" w:sz="4" w:space="0" w:color="auto"/>
                  </w:tcBorders>
                </w:tcPr>
                <w:p w:rsidR="00112FDB" w:rsidRPr="00112FDB" w:rsidRDefault="00112FDB" w:rsidP="007D3A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112FDB" w:rsidRPr="000C42A4" w:rsidRDefault="00112FDB" w:rsidP="007D3A3E"/>
              </w:tc>
            </w:tr>
          </w:tbl>
          <w:p w:rsidR="00112FDB" w:rsidRDefault="00112FDB" w:rsidP="00112FDB">
            <w:pPr>
              <w:contextualSpacing/>
              <w:jc w:val="center"/>
              <w:rPr>
                <w:b/>
                <w:smallCaps/>
              </w:rPr>
            </w:pPr>
          </w:p>
          <w:p w:rsidR="00860DE1" w:rsidRDefault="00860DE1" w:rsidP="00230606">
            <w:pPr>
              <w:tabs>
                <w:tab w:val="left" w:pos="1428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27BBC" w:rsidRDefault="00027BBC" w:rsidP="00027BBC">
            <w:pPr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WenQuanYi Zen Hei" w:hAnsi="Times New Roman" w:cs="Times New Roman"/>
                <w:b/>
                <w:sz w:val="24"/>
                <w:szCs w:val="24"/>
              </w:rPr>
              <w:t>Описание учебно-методического и материально- технического обеспечения образовательного процесса</w:t>
            </w:r>
          </w:p>
          <w:tbl>
            <w:tblPr>
              <w:tblW w:w="14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54"/>
              <w:gridCol w:w="1560"/>
              <w:gridCol w:w="6699"/>
            </w:tblGrid>
            <w:tr w:rsidR="00027BBC" w:rsidTr="00027BBC">
              <w:trPr>
                <w:trHeight w:val="147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объектов и средств материально-технического обеспечения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6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027BBC" w:rsidTr="00027BBC">
              <w:trPr>
                <w:trHeight w:val="147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Библиотечный фонд (книгопечатная продукция)</w:t>
                  </w:r>
                </w:p>
              </w:tc>
            </w:tr>
            <w:tr w:rsidR="00027BBC" w:rsidTr="00027BBC">
              <w:trPr>
                <w:trHeight w:val="147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Горецкий В.Г. и др. Русский язык. Рабочие программы. 1 – 4 классы.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УЧЕБНИКИ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Обучение грамоте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Горецкий В.Г. и др. Азбука. Учебник: 1 класс. Часть 1,2.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Горецкий В.Г. Русский язык. Учебник. 1 класс.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Горецкий В.Г. Русский язык. Учебник. 2 класс. Часть 1,2.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Горецкий В.Г. Русский язык. Учебник. 3 класс. Часть 1,2.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Горецкий В.Г. Русский язык. Учебник. 4 класс. Часть 1, 2.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Прописи (Обучение грамоте)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Горецкий В.Г., Федосова Н.А. Пропись. Части 1, 2, 3, 4.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МЕТОДИЧЕСКИЕ ПОСОБИЯ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Обучение грамоте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Горецкий В.Г. И др. Обучение грамоте.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Русский язык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Горецкий В.Г. Русский язык. Методическое пособие. 1 класс.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Горецкий В.Г. Русский язык. Методическое пособие. 2 класс.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Фомичева Г.А. Русский язык. Методическое пособие. 3 класс.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 Русский язык. Методическое пособие. 4 класс.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7BBC" w:rsidTr="00027BBC">
              <w:trPr>
                <w:trHeight w:val="147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lastRenderedPageBreak/>
                    <w:t>Печатные пособия</w:t>
                  </w:r>
                </w:p>
              </w:tc>
            </w:tr>
            <w:tr w:rsidR="00027BBC" w:rsidTr="00027BBC">
              <w:trPr>
                <w:trHeight w:val="147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Комплекты для обучения грамоте (наборное полотно, набор букв, образцы письменных букв).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Словари по русскому языку: толковый, фразеологизмов, морфемный и словообразовательный.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7BBC" w:rsidTr="00027BBC">
              <w:trPr>
                <w:trHeight w:val="147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Компьютерные и информационно – коммуникативные средства</w:t>
                  </w:r>
                </w:p>
              </w:tc>
            </w:tr>
            <w:tr w:rsidR="00027BBC" w:rsidTr="00027BBC">
              <w:trPr>
                <w:trHeight w:val="147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Мультимедийные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(цифровые) инструменты и образовательные ресурсы, соответствующие содержанию обучения, обучающие программы по предмету</w:t>
                  </w:r>
                </w:p>
              </w:tc>
            </w:tr>
            <w:tr w:rsidR="00027BBC" w:rsidTr="00027BBC">
              <w:trPr>
                <w:trHeight w:val="214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Технические средства обучения</w:t>
                  </w:r>
                </w:p>
              </w:tc>
            </w:tr>
            <w:tr w:rsidR="00027BBC" w:rsidTr="00027BBC">
              <w:trPr>
                <w:trHeight w:val="1513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Аудиторная доска с набором приспособлений для крепления карт и таблиц.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Экран.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Персональный компьютер с принтером, сканером.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Мультимедийный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проектор.</w:t>
                  </w:r>
                </w:p>
              </w:tc>
            </w:tr>
            <w:tr w:rsidR="00027BBC" w:rsidTr="00027BBC">
              <w:trPr>
                <w:trHeight w:val="214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Экранно-звуковые пособия</w:t>
                  </w:r>
                </w:p>
              </w:tc>
            </w:tr>
            <w:tr w:rsidR="00027BBC" w:rsidTr="00027BBC">
              <w:trPr>
                <w:trHeight w:val="1620"/>
              </w:trPr>
              <w:tc>
                <w:tcPr>
                  <w:tcW w:w="142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 и др. Русский язык 1,2,3,4 класс. Электронное приложение.</w:t>
                  </w:r>
                </w:p>
                <w:p w:rsidR="00027BBC" w:rsidRDefault="00027BBC">
                  <w:pPr>
                    <w:spacing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Аудиозаписи в соответствии с программой обучения.</w:t>
                  </w:r>
                </w:p>
              </w:tc>
            </w:tr>
          </w:tbl>
          <w:p w:rsidR="00027BBC" w:rsidRDefault="00027BBC" w:rsidP="00027BBC">
            <w:pPr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A46" w:rsidRPr="0062088A" w:rsidRDefault="000C1A46" w:rsidP="00230606">
            <w:pPr>
              <w:tabs>
                <w:tab w:val="left" w:pos="1428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56" w:type="dxa"/>
            <w:shd w:val="clear" w:color="auto" w:fill="FFFFFF"/>
            <w:hideMark/>
          </w:tcPr>
          <w:p w:rsidR="000C1A46" w:rsidRPr="0062088A" w:rsidRDefault="000C1A46" w:rsidP="00230606">
            <w:pPr>
              <w:tabs>
                <w:tab w:val="left" w:pos="1428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6B4D" w:rsidRPr="00586A6D" w:rsidRDefault="00996B4D" w:rsidP="00996B4D">
      <w:pPr>
        <w:shd w:val="clear" w:color="auto" w:fill="FFFFFF"/>
        <w:spacing w:line="240" w:lineRule="auto"/>
        <w:ind w:left="288" w:hanging="288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</w:p>
    <w:p w:rsidR="00996B4D" w:rsidRPr="00586A6D" w:rsidRDefault="00996B4D" w:rsidP="00996B4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sectPr w:rsidR="00996B4D" w:rsidRPr="00586A6D" w:rsidSect="00B036A8">
      <w:pgSz w:w="16838" w:h="11906" w:orient="landscape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08" w:rsidRDefault="00252808" w:rsidP="003B2FF7">
      <w:pPr>
        <w:spacing w:line="240" w:lineRule="auto"/>
      </w:pPr>
      <w:r>
        <w:separator/>
      </w:r>
    </w:p>
  </w:endnote>
  <w:endnote w:type="continuationSeparator" w:id="0">
    <w:p w:rsidR="00252808" w:rsidRDefault="00252808" w:rsidP="003B2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08" w:rsidRDefault="00252808" w:rsidP="003B2FF7">
      <w:pPr>
        <w:spacing w:line="240" w:lineRule="auto"/>
      </w:pPr>
      <w:r>
        <w:separator/>
      </w:r>
    </w:p>
  </w:footnote>
  <w:footnote w:type="continuationSeparator" w:id="0">
    <w:p w:rsidR="00252808" w:rsidRDefault="00252808" w:rsidP="003B2F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F2C86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/>
      </w:rPr>
    </w:lvl>
  </w:abstractNum>
  <w:abstractNum w:abstractNumId="9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15"/>
    <w:multiLevelType w:val="multi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18"/>
    <w:multiLevelType w:val="multi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C"/>
    <w:multiLevelType w:val="multi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D"/>
    <w:multiLevelType w:val="multi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F"/>
    <w:multiLevelType w:val="multi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24"/>
    <w:multiLevelType w:val="multi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27"/>
    <w:multiLevelType w:val="multi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28"/>
    <w:multiLevelType w:val="multilevel"/>
    <w:tmpl w:val="00000028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29"/>
    <w:multiLevelType w:val="multi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B921B76"/>
    <w:multiLevelType w:val="hybridMultilevel"/>
    <w:tmpl w:val="628E3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23">
    <w:nsid w:val="0CDD2BCE"/>
    <w:multiLevelType w:val="hybridMultilevel"/>
    <w:tmpl w:val="A5F8B4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11077E77"/>
    <w:multiLevelType w:val="hybridMultilevel"/>
    <w:tmpl w:val="ECC010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14176012"/>
    <w:multiLevelType w:val="hybridMultilevel"/>
    <w:tmpl w:val="6D34C222"/>
    <w:lvl w:ilvl="0" w:tplc="35E860B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9661527"/>
    <w:multiLevelType w:val="hybridMultilevel"/>
    <w:tmpl w:val="6EB45F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202852D8"/>
    <w:multiLevelType w:val="hybridMultilevel"/>
    <w:tmpl w:val="03807F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24BF7896"/>
    <w:multiLevelType w:val="hybridMultilevel"/>
    <w:tmpl w:val="AC3C09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4DE6D93"/>
    <w:multiLevelType w:val="hybridMultilevel"/>
    <w:tmpl w:val="BA6688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398606AB"/>
    <w:multiLevelType w:val="hybridMultilevel"/>
    <w:tmpl w:val="1E5ACE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AB6046"/>
    <w:multiLevelType w:val="hybridMultilevel"/>
    <w:tmpl w:val="338E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097BEF"/>
    <w:multiLevelType w:val="hybridMultilevel"/>
    <w:tmpl w:val="8AC8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60EF4"/>
    <w:multiLevelType w:val="singleLevel"/>
    <w:tmpl w:val="60EA668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Arial" w:hint="default"/>
      </w:rPr>
    </w:lvl>
  </w:abstractNum>
  <w:abstractNum w:abstractNumId="34">
    <w:nsid w:val="4AF264B8"/>
    <w:multiLevelType w:val="hybridMultilevel"/>
    <w:tmpl w:val="47645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F6E66F0"/>
    <w:multiLevelType w:val="hybridMultilevel"/>
    <w:tmpl w:val="9AB46B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1AA2C4E"/>
    <w:multiLevelType w:val="hybridMultilevel"/>
    <w:tmpl w:val="F20E8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5322CA6"/>
    <w:multiLevelType w:val="hybridMultilevel"/>
    <w:tmpl w:val="253C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F17C4"/>
    <w:multiLevelType w:val="hybridMultilevel"/>
    <w:tmpl w:val="C2A27A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5CCB2696"/>
    <w:multiLevelType w:val="hybridMultilevel"/>
    <w:tmpl w:val="E4C018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1AB22CB"/>
    <w:multiLevelType w:val="hybridMultilevel"/>
    <w:tmpl w:val="E0D4B7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42">
    <w:nsid w:val="6D3C68C1"/>
    <w:multiLevelType w:val="hybridMultilevel"/>
    <w:tmpl w:val="1CC2BB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07D3018"/>
    <w:multiLevelType w:val="hybridMultilevel"/>
    <w:tmpl w:val="E7D44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54368ED"/>
    <w:multiLevelType w:val="hybridMultilevel"/>
    <w:tmpl w:val="0D3869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8F06773"/>
    <w:multiLevelType w:val="hybridMultilevel"/>
    <w:tmpl w:val="CDBC56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B4A0F79"/>
    <w:multiLevelType w:val="hybridMultilevel"/>
    <w:tmpl w:val="78F015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C4B242E"/>
    <w:multiLevelType w:val="hybridMultilevel"/>
    <w:tmpl w:val="7D56D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F775802"/>
    <w:multiLevelType w:val="multilevel"/>
    <w:tmpl w:val="FB323868"/>
    <w:lvl w:ilvl="0">
      <w:start w:val="1"/>
      <w:numFmt w:val="decimal"/>
      <w:pStyle w:val="2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7">
    <w:abstractNumId w:val="43"/>
  </w:num>
  <w:num w:numId="8">
    <w:abstractNumId w:val="25"/>
  </w:num>
  <w:num w:numId="9">
    <w:abstractNumId w:val="30"/>
  </w:num>
  <w:num w:numId="10">
    <w:abstractNumId w:val="3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46"/>
  </w:num>
  <w:num w:numId="13">
    <w:abstractNumId w:val="21"/>
  </w:num>
  <w:num w:numId="14">
    <w:abstractNumId w:val="44"/>
  </w:num>
  <w:num w:numId="15">
    <w:abstractNumId w:val="36"/>
  </w:num>
  <w:num w:numId="16">
    <w:abstractNumId w:val="40"/>
  </w:num>
  <w:num w:numId="17">
    <w:abstractNumId w:val="29"/>
  </w:num>
  <w:num w:numId="18">
    <w:abstractNumId w:val="42"/>
  </w:num>
  <w:num w:numId="19">
    <w:abstractNumId w:val="45"/>
  </w:num>
  <w:num w:numId="20">
    <w:abstractNumId w:val="28"/>
  </w:num>
  <w:num w:numId="21">
    <w:abstractNumId w:val="27"/>
  </w:num>
  <w:num w:numId="22">
    <w:abstractNumId w:val="26"/>
  </w:num>
  <w:num w:numId="23">
    <w:abstractNumId w:val="24"/>
  </w:num>
  <w:num w:numId="24">
    <w:abstractNumId w:val="34"/>
  </w:num>
  <w:num w:numId="25">
    <w:abstractNumId w:val="38"/>
  </w:num>
  <w:num w:numId="26">
    <w:abstractNumId w:val="35"/>
  </w:num>
  <w:num w:numId="27">
    <w:abstractNumId w:val="23"/>
  </w:num>
  <w:num w:numId="28">
    <w:abstractNumId w:val="47"/>
  </w:num>
  <w:num w:numId="29">
    <w:abstractNumId w:val="39"/>
  </w:num>
  <w:num w:numId="30">
    <w:abstractNumId w:val="1"/>
  </w:num>
  <w:num w:numId="31">
    <w:abstractNumId w:val="41"/>
  </w:num>
  <w:num w:numId="32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BB9"/>
    <w:rsid w:val="00010D98"/>
    <w:rsid w:val="000210A8"/>
    <w:rsid w:val="00025C1D"/>
    <w:rsid w:val="00027906"/>
    <w:rsid w:val="00027BBC"/>
    <w:rsid w:val="00042FD3"/>
    <w:rsid w:val="00095518"/>
    <w:rsid w:val="000A5491"/>
    <w:rsid w:val="000B7D36"/>
    <w:rsid w:val="000C1A46"/>
    <w:rsid w:val="000C6741"/>
    <w:rsid w:val="00112FDB"/>
    <w:rsid w:val="0013471B"/>
    <w:rsid w:val="00136B14"/>
    <w:rsid w:val="00150191"/>
    <w:rsid w:val="00153D25"/>
    <w:rsid w:val="001545D8"/>
    <w:rsid w:val="001C15A6"/>
    <w:rsid w:val="001C6267"/>
    <w:rsid w:val="001D1A9B"/>
    <w:rsid w:val="001D3E49"/>
    <w:rsid w:val="001E7267"/>
    <w:rsid w:val="00201D97"/>
    <w:rsid w:val="00221FA3"/>
    <w:rsid w:val="00227322"/>
    <w:rsid w:val="00230606"/>
    <w:rsid w:val="00232244"/>
    <w:rsid w:val="002377E8"/>
    <w:rsid w:val="00242140"/>
    <w:rsid w:val="00245A76"/>
    <w:rsid w:val="00252808"/>
    <w:rsid w:val="00293BDC"/>
    <w:rsid w:val="002B1A1E"/>
    <w:rsid w:val="002C41B2"/>
    <w:rsid w:val="002E4B13"/>
    <w:rsid w:val="00334996"/>
    <w:rsid w:val="003572B6"/>
    <w:rsid w:val="0037795E"/>
    <w:rsid w:val="00397537"/>
    <w:rsid w:val="003A765F"/>
    <w:rsid w:val="003B2FF7"/>
    <w:rsid w:val="00412CC9"/>
    <w:rsid w:val="004166D1"/>
    <w:rsid w:val="0046591A"/>
    <w:rsid w:val="004724C0"/>
    <w:rsid w:val="00480D32"/>
    <w:rsid w:val="00481601"/>
    <w:rsid w:val="00492823"/>
    <w:rsid w:val="004E59DC"/>
    <w:rsid w:val="004F5B4E"/>
    <w:rsid w:val="00530D35"/>
    <w:rsid w:val="0053614D"/>
    <w:rsid w:val="00545EEF"/>
    <w:rsid w:val="00586A6D"/>
    <w:rsid w:val="00586E21"/>
    <w:rsid w:val="005A2277"/>
    <w:rsid w:val="005C6441"/>
    <w:rsid w:val="00615B61"/>
    <w:rsid w:val="00623991"/>
    <w:rsid w:val="006316AD"/>
    <w:rsid w:val="006B56AA"/>
    <w:rsid w:val="006F4D22"/>
    <w:rsid w:val="00727065"/>
    <w:rsid w:val="00730B81"/>
    <w:rsid w:val="00730F34"/>
    <w:rsid w:val="00744979"/>
    <w:rsid w:val="00750896"/>
    <w:rsid w:val="007C054F"/>
    <w:rsid w:val="007D3A3E"/>
    <w:rsid w:val="00815527"/>
    <w:rsid w:val="00836E9A"/>
    <w:rsid w:val="008455FA"/>
    <w:rsid w:val="00860DE1"/>
    <w:rsid w:val="00865B00"/>
    <w:rsid w:val="008761E1"/>
    <w:rsid w:val="008A13E0"/>
    <w:rsid w:val="008B708F"/>
    <w:rsid w:val="008D25AC"/>
    <w:rsid w:val="008F076A"/>
    <w:rsid w:val="0092105D"/>
    <w:rsid w:val="00935C00"/>
    <w:rsid w:val="00940B14"/>
    <w:rsid w:val="009706DF"/>
    <w:rsid w:val="00996B4D"/>
    <w:rsid w:val="0099713A"/>
    <w:rsid w:val="009A310D"/>
    <w:rsid w:val="009A3946"/>
    <w:rsid w:val="009E484C"/>
    <w:rsid w:val="00A00186"/>
    <w:rsid w:val="00A04B7D"/>
    <w:rsid w:val="00A65BB9"/>
    <w:rsid w:val="00A95513"/>
    <w:rsid w:val="00AF3395"/>
    <w:rsid w:val="00B036A8"/>
    <w:rsid w:val="00B227D1"/>
    <w:rsid w:val="00B26AA6"/>
    <w:rsid w:val="00B554A0"/>
    <w:rsid w:val="00B55D7E"/>
    <w:rsid w:val="00BC5F02"/>
    <w:rsid w:val="00BE1B18"/>
    <w:rsid w:val="00BE4C32"/>
    <w:rsid w:val="00BF7F10"/>
    <w:rsid w:val="00C206E1"/>
    <w:rsid w:val="00C22D67"/>
    <w:rsid w:val="00C74F64"/>
    <w:rsid w:val="00C81DFA"/>
    <w:rsid w:val="00C97909"/>
    <w:rsid w:val="00CB1066"/>
    <w:rsid w:val="00CD5A81"/>
    <w:rsid w:val="00D00B0E"/>
    <w:rsid w:val="00D16279"/>
    <w:rsid w:val="00D4642D"/>
    <w:rsid w:val="00D607D1"/>
    <w:rsid w:val="00D83FC5"/>
    <w:rsid w:val="00D849A3"/>
    <w:rsid w:val="00DB0483"/>
    <w:rsid w:val="00DB1812"/>
    <w:rsid w:val="00DC171B"/>
    <w:rsid w:val="00E064DE"/>
    <w:rsid w:val="00E4464D"/>
    <w:rsid w:val="00E528A0"/>
    <w:rsid w:val="00E52FA2"/>
    <w:rsid w:val="00E54055"/>
    <w:rsid w:val="00E96D64"/>
    <w:rsid w:val="00F75742"/>
    <w:rsid w:val="00FB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DC"/>
  </w:style>
  <w:style w:type="paragraph" w:styleId="1">
    <w:name w:val="heading 1"/>
    <w:basedOn w:val="a"/>
    <w:next w:val="a"/>
    <w:link w:val="10"/>
    <w:qFormat/>
    <w:rsid w:val="00A65B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5BB9"/>
    <w:pPr>
      <w:keepNext/>
      <w:spacing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65B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5B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270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70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270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65B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72706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B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5B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5B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5B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65BB9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semiHidden/>
    <w:unhideWhenUsed/>
    <w:rsid w:val="00A65BB9"/>
  </w:style>
  <w:style w:type="character" w:styleId="a3">
    <w:name w:val="Hyperlink"/>
    <w:unhideWhenUsed/>
    <w:rsid w:val="00A65BB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65BB9"/>
    <w:rPr>
      <w:color w:val="800080" w:themeColor="followedHyperlink"/>
      <w:u w:val="single"/>
    </w:rPr>
  </w:style>
  <w:style w:type="character" w:styleId="a5">
    <w:name w:val="Strong"/>
    <w:uiPriority w:val="22"/>
    <w:qFormat/>
    <w:rsid w:val="00A65BB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A65B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nhideWhenUsed/>
    <w:rsid w:val="00A65B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A6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65BB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A65BB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65BB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A65BB9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1"/>
    <w:unhideWhenUsed/>
    <w:qFormat/>
    <w:rsid w:val="00A65BB9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A65BB9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A65BB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6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nhideWhenUsed/>
    <w:rsid w:val="00A65BB9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65BB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A65BB9"/>
    <w:pPr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65BB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1">
    <w:name w:val="Block Text"/>
    <w:basedOn w:val="a"/>
    <w:unhideWhenUsed/>
    <w:rsid w:val="00A65BB9"/>
    <w:pPr>
      <w:autoSpaceDE w:val="0"/>
      <w:autoSpaceDN w:val="0"/>
      <w:spacing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f2">
    <w:name w:val="annotation subject"/>
    <w:basedOn w:val="a7"/>
    <w:next w:val="a7"/>
    <w:link w:val="af3"/>
    <w:unhideWhenUsed/>
    <w:rsid w:val="00A65BB9"/>
    <w:rPr>
      <w:b/>
      <w:bCs/>
    </w:rPr>
  </w:style>
  <w:style w:type="character" w:customStyle="1" w:styleId="af3">
    <w:name w:val="Тема примечания Знак"/>
    <w:basedOn w:val="a8"/>
    <w:link w:val="af2"/>
    <w:rsid w:val="00A65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unhideWhenUsed/>
    <w:rsid w:val="00A65BB9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A65BB9"/>
    <w:rPr>
      <w:rFonts w:ascii="Tahoma" w:eastAsia="Times New Roman" w:hAnsi="Tahoma" w:cs="Times New Roman"/>
      <w:sz w:val="16"/>
      <w:szCs w:val="16"/>
    </w:rPr>
  </w:style>
  <w:style w:type="paragraph" w:styleId="af6">
    <w:name w:val="No Spacing"/>
    <w:qFormat/>
    <w:rsid w:val="00A65BB9"/>
    <w:pPr>
      <w:spacing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1"/>
    <w:qFormat/>
    <w:rsid w:val="00A65BB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A65B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5">
    <w:name w:val="Сноска (2)_"/>
    <w:link w:val="26"/>
    <w:locked/>
    <w:rsid w:val="00A65BB9"/>
    <w:rPr>
      <w:shd w:val="clear" w:color="auto" w:fill="FFFFFF"/>
    </w:rPr>
  </w:style>
  <w:style w:type="paragraph" w:customStyle="1" w:styleId="26">
    <w:name w:val="Сноска (2)"/>
    <w:basedOn w:val="a"/>
    <w:link w:val="25"/>
    <w:rsid w:val="00A65BB9"/>
    <w:pPr>
      <w:widowControl w:val="0"/>
      <w:shd w:val="clear" w:color="auto" w:fill="FFFFFF"/>
      <w:spacing w:line="290" w:lineRule="exact"/>
      <w:ind w:firstLine="360"/>
      <w:jc w:val="both"/>
    </w:pPr>
  </w:style>
  <w:style w:type="character" w:customStyle="1" w:styleId="33">
    <w:name w:val="Сноска (3)_"/>
    <w:link w:val="34"/>
    <w:locked/>
    <w:rsid w:val="00A65BB9"/>
    <w:rPr>
      <w:b/>
      <w:bCs/>
      <w:shd w:val="clear" w:color="auto" w:fill="FFFFFF"/>
    </w:rPr>
  </w:style>
  <w:style w:type="paragraph" w:customStyle="1" w:styleId="34">
    <w:name w:val="Сноска (3)"/>
    <w:basedOn w:val="a"/>
    <w:link w:val="33"/>
    <w:rsid w:val="00A65BB9"/>
    <w:pPr>
      <w:widowControl w:val="0"/>
      <w:shd w:val="clear" w:color="auto" w:fill="FFFFFF"/>
      <w:spacing w:before="60" w:line="288" w:lineRule="exact"/>
      <w:ind w:firstLine="360"/>
      <w:jc w:val="both"/>
    </w:pPr>
    <w:rPr>
      <w:b/>
      <w:bCs/>
    </w:rPr>
  </w:style>
  <w:style w:type="character" w:customStyle="1" w:styleId="41">
    <w:name w:val="Сноска (4)_"/>
    <w:link w:val="42"/>
    <w:locked/>
    <w:rsid w:val="00A65BB9"/>
    <w:rPr>
      <w:sz w:val="21"/>
      <w:szCs w:val="21"/>
      <w:shd w:val="clear" w:color="auto" w:fill="FFFFFF"/>
    </w:rPr>
  </w:style>
  <w:style w:type="paragraph" w:customStyle="1" w:styleId="42">
    <w:name w:val="Сноска (4)"/>
    <w:basedOn w:val="a"/>
    <w:link w:val="41"/>
    <w:rsid w:val="00A65BB9"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character" w:customStyle="1" w:styleId="27">
    <w:name w:val="Основной текст (2)_"/>
    <w:link w:val="28"/>
    <w:locked/>
    <w:rsid w:val="00A65BB9"/>
    <w:rPr>
      <w:b/>
      <w:bCs/>
      <w:sz w:val="41"/>
      <w:szCs w:val="4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65BB9"/>
    <w:pPr>
      <w:widowControl w:val="0"/>
      <w:shd w:val="clear" w:color="auto" w:fill="FFFFFF"/>
      <w:spacing w:line="502" w:lineRule="exact"/>
      <w:jc w:val="center"/>
    </w:pPr>
    <w:rPr>
      <w:b/>
      <w:bCs/>
      <w:sz w:val="41"/>
      <w:szCs w:val="41"/>
    </w:rPr>
  </w:style>
  <w:style w:type="character" w:customStyle="1" w:styleId="af8">
    <w:name w:val="Основной текст_"/>
    <w:link w:val="43"/>
    <w:locked/>
    <w:rsid w:val="00A65BB9"/>
    <w:rPr>
      <w:shd w:val="clear" w:color="auto" w:fill="FFFFFF"/>
    </w:rPr>
  </w:style>
  <w:style w:type="paragraph" w:customStyle="1" w:styleId="43">
    <w:name w:val="Основной текст4"/>
    <w:basedOn w:val="a"/>
    <w:link w:val="af8"/>
    <w:rsid w:val="00A65BB9"/>
    <w:pPr>
      <w:widowControl w:val="0"/>
      <w:shd w:val="clear" w:color="auto" w:fill="FFFFFF"/>
      <w:spacing w:before="120" w:after="3120" w:line="266" w:lineRule="exact"/>
      <w:jc w:val="center"/>
    </w:pPr>
  </w:style>
  <w:style w:type="character" w:customStyle="1" w:styleId="35">
    <w:name w:val="Основной текст (3)_"/>
    <w:link w:val="36"/>
    <w:locked/>
    <w:rsid w:val="00A65BB9"/>
    <w:rPr>
      <w:i/>
      <w:iCs/>
      <w:spacing w:val="-10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A65BB9"/>
    <w:pPr>
      <w:widowControl w:val="0"/>
      <w:shd w:val="clear" w:color="auto" w:fill="FFFFFF"/>
      <w:spacing w:before="180" w:after="180" w:line="197" w:lineRule="exact"/>
      <w:jc w:val="both"/>
    </w:pPr>
    <w:rPr>
      <w:i/>
      <w:iCs/>
      <w:spacing w:val="-10"/>
    </w:rPr>
  </w:style>
  <w:style w:type="character" w:customStyle="1" w:styleId="44">
    <w:name w:val="Основной текст (4)_"/>
    <w:link w:val="45"/>
    <w:locked/>
    <w:rsid w:val="00A65BB9"/>
    <w:rPr>
      <w:b/>
      <w:bCs/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A65BB9"/>
    <w:pPr>
      <w:widowControl w:val="0"/>
      <w:shd w:val="clear" w:color="auto" w:fill="FFFFFF"/>
      <w:spacing w:before="180" w:after="60" w:line="0" w:lineRule="atLeast"/>
    </w:pPr>
    <w:rPr>
      <w:b/>
      <w:bCs/>
      <w:sz w:val="18"/>
      <w:szCs w:val="18"/>
    </w:rPr>
  </w:style>
  <w:style w:type="character" w:customStyle="1" w:styleId="61">
    <w:name w:val="Основной текст (6)_"/>
    <w:link w:val="62"/>
    <w:locked/>
    <w:rsid w:val="00A65BB9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65BB9"/>
    <w:pPr>
      <w:widowControl w:val="0"/>
      <w:shd w:val="clear" w:color="auto" w:fill="FFFFFF"/>
      <w:spacing w:before="180" w:after="300" w:line="240" w:lineRule="exact"/>
    </w:pPr>
  </w:style>
  <w:style w:type="character" w:customStyle="1" w:styleId="14">
    <w:name w:val="Заголовок №1_"/>
    <w:link w:val="15"/>
    <w:locked/>
    <w:rsid w:val="00A65BB9"/>
    <w:rPr>
      <w:spacing w:val="10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65BB9"/>
    <w:pPr>
      <w:widowControl w:val="0"/>
      <w:shd w:val="clear" w:color="auto" w:fill="FFFFFF"/>
      <w:spacing w:before="60" w:line="0" w:lineRule="atLeast"/>
      <w:outlineLvl w:val="0"/>
    </w:pPr>
    <w:rPr>
      <w:spacing w:val="10"/>
      <w:sz w:val="23"/>
      <w:szCs w:val="23"/>
    </w:rPr>
  </w:style>
  <w:style w:type="character" w:customStyle="1" w:styleId="91">
    <w:name w:val="Основной текст (9)_"/>
    <w:link w:val="92"/>
    <w:locked/>
    <w:rsid w:val="00A65BB9"/>
    <w:rPr>
      <w:i/>
      <w:iCs/>
      <w:spacing w:val="-1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65BB9"/>
    <w:pPr>
      <w:widowControl w:val="0"/>
      <w:shd w:val="clear" w:color="auto" w:fill="FFFFFF"/>
      <w:spacing w:line="286" w:lineRule="exact"/>
      <w:jc w:val="both"/>
    </w:pPr>
    <w:rPr>
      <w:i/>
      <w:iCs/>
      <w:spacing w:val="-10"/>
    </w:rPr>
  </w:style>
  <w:style w:type="character" w:customStyle="1" w:styleId="29">
    <w:name w:val="Подпись к таблице (2)_"/>
    <w:link w:val="2a"/>
    <w:locked/>
    <w:rsid w:val="00A65BB9"/>
    <w:rPr>
      <w:i/>
      <w:iCs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A65BB9"/>
    <w:pPr>
      <w:widowControl w:val="0"/>
      <w:shd w:val="clear" w:color="auto" w:fill="FFFFFF"/>
      <w:spacing w:line="0" w:lineRule="atLeast"/>
    </w:pPr>
    <w:rPr>
      <w:i/>
      <w:iCs/>
    </w:rPr>
  </w:style>
  <w:style w:type="character" w:customStyle="1" w:styleId="120">
    <w:name w:val="Основной текст (12)_"/>
    <w:link w:val="121"/>
    <w:locked/>
    <w:rsid w:val="00A65BB9"/>
    <w:rPr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65BB9"/>
    <w:pPr>
      <w:widowControl w:val="0"/>
      <w:shd w:val="clear" w:color="auto" w:fill="FFFFFF"/>
      <w:spacing w:before="180" w:after="180" w:line="0" w:lineRule="atLeast"/>
      <w:jc w:val="center"/>
    </w:pPr>
    <w:rPr>
      <w:sz w:val="21"/>
      <w:szCs w:val="21"/>
    </w:rPr>
  </w:style>
  <w:style w:type="character" w:customStyle="1" w:styleId="130">
    <w:name w:val="Основной текст (13)_"/>
    <w:link w:val="131"/>
    <w:locked/>
    <w:rsid w:val="00A65BB9"/>
    <w:rPr>
      <w:rFonts w:ascii="Tahoma" w:eastAsia="Tahoma" w:hAnsi="Tahoma" w:cs="Tahoma"/>
      <w:i/>
      <w:iCs/>
      <w:spacing w:val="10"/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65BB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i/>
      <w:iCs/>
      <w:spacing w:val="10"/>
      <w:sz w:val="8"/>
      <w:szCs w:val="8"/>
    </w:rPr>
  </w:style>
  <w:style w:type="character" w:customStyle="1" w:styleId="150">
    <w:name w:val="Основной текст (15)_"/>
    <w:link w:val="151"/>
    <w:locked/>
    <w:rsid w:val="00A65BB9"/>
    <w:rPr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A65BB9"/>
    <w:pPr>
      <w:widowControl w:val="0"/>
      <w:shd w:val="clear" w:color="auto" w:fill="FFFFFF"/>
      <w:spacing w:line="300" w:lineRule="exact"/>
      <w:jc w:val="center"/>
    </w:pPr>
  </w:style>
  <w:style w:type="character" w:customStyle="1" w:styleId="37">
    <w:name w:val="Заголовок №3_"/>
    <w:link w:val="38"/>
    <w:locked/>
    <w:rsid w:val="00A65BB9"/>
    <w:rPr>
      <w:b/>
      <w:bCs/>
      <w:shd w:val="clear" w:color="auto" w:fill="FFFFFF"/>
    </w:rPr>
  </w:style>
  <w:style w:type="paragraph" w:customStyle="1" w:styleId="38">
    <w:name w:val="Заголовок №3"/>
    <w:basedOn w:val="a"/>
    <w:link w:val="37"/>
    <w:rsid w:val="00A65BB9"/>
    <w:pPr>
      <w:widowControl w:val="0"/>
      <w:shd w:val="clear" w:color="auto" w:fill="FFFFFF"/>
      <w:spacing w:before="60" w:line="310" w:lineRule="exact"/>
      <w:ind w:firstLine="360"/>
      <w:jc w:val="both"/>
      <w:outlineLvl w:val="2"/>
    </w:pPr>
    <w:rPr>
      <w:b/>
      <w:bCs/>
    </w:rPr>
  </w:style>
  <w:style w:type="character" w:customStyle="1" w:styleId="93">
    <w:name w:val="Колонтитул (9)_"/>
    <w:link w:val="94"/>
    <w:locked/>
    <w:rsid w:val="00A65BB9"/>
    <w:rPr>
      <w:i/>
      <w:iCs/>
      <w:sz w:val="18"/>
      <w:szCs w:val="18"/>
      <w:shd w:val="clear" w:color="auto" w:fill="FFFFFF"/>
    </w:rPr>
  </w:style>
  <w:style w:type="paragraph" w:customStyle="1" w:styleId="94">
    <w:name w:val="Колонтитул (9)"/>
    <w:basedOn w:val="a"/>
    <w:link w:val="93"/>
    <w:rsid w:val="00A65BB9"/>
    <w:pPr>
      <w:widowControl w:val="0"/>
      <w:shd w:val="clear" w:color="auto" w:fill="FFFFFF"/>
      <w:spacing w:line="0" w:lineRule="atLeast"/>
    </w:pPr>
    <w:rPr>
      <w:i/>
      <w:iCs/>
      <w:sz w:val="18"/>
      <w:szCs w:val="18"/>
    </w:rPr>
  </w:style>
  <w:style w:type="character" w:customStyle="1" w:styleId="39">
    <w:name w:val="Подпись к таблице (3)_"/>
    <w:link w:val="3a"/>
    <w:locked/>
    <w:rsid w:val="00A65BB9"/>
    <w:rPr>
      <w:shd w:val="clear" w:color="auto" w:fill="FFFFFF"/>
    </w:rPr>
  </w:style>
  <w:style w:type="paragraph" w:customStyle="1" w:styleId="3a">
    <w:name w:val="Подпись к таблице (3)"/>
    <w:basedOn w:val="a"/>
    <w:link w:val="39"/>
    <w:rsid w:val="00A65BB9"/>
    <w:pPr>
      <w:widowControl w:val="0"/>
      <w:shd w:val="clear" w:color="auto" w:fill="FFFFFF"/>
      <w:spacing w:line="0" w:lineRule="atLeast"/>
    </w:pPr>
  </w:style>
  <w:style w:type="character" w:customStyle="1" w:styleId="4Exact">
    <w:name w:val="Подпись к таблице (4) Exact"/>
    <w:link w:val="46"/>
    <w:locked/>
    <w:rsid w:val="00A65BB9"/>
    <w:rPr>
      <w:b/>
      <w:bCs/>
      <w:spacing w:val="-7"/>
      <w:sz w:val="14"/>
      <w:szCs w:val="14"/>
      <w:shd w:val="clear" w:color="auto" w:fill="FFFFFF"/>
    </w:rPr>
  </w:style>
  <w:style w:type="paragraph" w:customStyle="1" w:styleId="46">
    <w:name w:val="Подпись к таблице (4)"/>
    <w:basedOn w:val="a"/>
    <w:link w:val="4Exact"/>
    <w:rsid w:val="00A65BB9"/>
    <w:pPr>
      <w:widowControl w:val="0"/>
      <w:shd w:val="clear" w:color="auto" w:fill="FFFFFF"/>
      <w:spacing w:before="60" w:line="0" w:lineRule="atLeast"/>
    </w:pPr>
    <w:rPr>
      <w:b/>
      <w:bCs/>
      <w:spacing w:val="-7"/>
      <w:sz w:val="14"/>
      <w:szCs w:val="14"/>
    </w:rPr>
  </w:style>
  <w:style w:type="character" w:customStyle="1" w:styleId="5Exact">
    <w:name w:val="Подпись к таблице (5) Exact"/>
    <w:link w:val="51"/>
    <w:locked/>
    <w:rsid w:val="00A65BB9"/>
    <w:rPr>
      <w:spacing w:val="-7"/>
      <w:shd w:val="clear" w:color="auto" w:fill="FFFFFF"/>
    </w:rPr>
  </w:style>
  <w:style w:type="paragraph" w:customStyle="1" w:styleId="51">
    <w:name w:val="Подпись к таблице (5)"/>
    <w:basedOn w:val="a"/>
    <w:link w:val="5Exact"/>
    <w:rsid w:val="00A65BB9"/>
    <w:pPr>
      <w:widowControl w:val="0"/>
      <w:shd w:val="clear" w:color="auto" w:fill="FFFFFF"/>
      <w:spacing w:line="0" w:lineRule="atLeast"/>
    </w:pPr>
    <w:rPr>
      <w:spacing w:val="-7"/>
    </w:rPr>
  </w:style>
  <w:style w:type="character" w:customStyle="1" w:styleId="63">
    <w:name w:val="Подпись к таблице (6)_"/>
    <w:link w:val="64"/>
    <w:locked/>
    <w:rsid w:val="00A65BB9"/>
    <w:rPr>
      <w:sz w:val="21"/>
      <w:szCs w:val="21"/>
      <w:shd w:val="clear" w:color="auto" w:fill="FFFFFF"/>
    </w:rPr>
  </w:style>
  <w:style w:type="paragraph" w:customStyle="1" w:styleId="64">
    <w:name w:val="Подпись к таблице (6)"/>
    <w:basedOn w:val="a"/>
    <w:link w:val="63"/>
    <w:rsid w:val="00A65BB9"/>
    <w:pPr>
      <w:widowControl w:val="0"/>
      <w:shd w:val="clear" w:color="auto" w:fill="FFFFFF"/>
      <w:spacing w:after="60" w:line="0" w:lineRule="atLeast"/>
    </w:pPr>
    <w:rPr>
      <w:sz w:val="21"/>
      <w:szCs w:val="21"/>
    </w:rPr>
  </w:style>
  <w:style w:type="character" w:customStyle="1" w:styleId="7Exact">
    <w:name w:val="Подпись к таблице (7) Exact"/>
    <w:link w:val="71"/>
    <w:locked/>
    <w:rsid w:val="00A65BB9"/>
    <w:rPr>
      <w:spacing w:val="37"/>
      <w:sz w:val="17"/>
      <w:szCs w:val="17"/>
      <w:shd w:val="clear" w:color="auto" w:fill="FFFFFF"/>
    </w:rPr>
  </w:style>
  <w:style w:type="paragraph" w:customStyle="1" w:styleId="71">
    <w:name w:val="Подпись к таблице (7)"/>
    <w:basedOn w:val="a"/>
    <w:link w:val="7Exact"/>
    <w:rsid w:val="00A65BB9"/>
    <w:pPr>
      <w:widowControl w:val="0"/>
      <w:shd w:val="clear" w:color="auto" w:fill="FFFFFF"/>
      <w:spacing w:before="60" w:line="0" w:lineRule="atLeast"/>
    </w:pPr>
    <w:rPr>
      <w:spacing w:val="37"/>
      <w:sz w:val="17"/>
      <w:szCs w:val="17"/>
    </w:rPr>
  </w:style>
  <w:style w:type="character" w:customStyle="1" w:styleId="16Exact">
    <w:name w:val="Основной текст (16) Exact"/>
    <w:link w:val="16"/>
    <w:locked/>
    <w:rsid w:val="00A65BB9"/>
    <w:rPr>
      <w:rFonts w:ascii="Impact" w:eastAsia="Impact" w:hAnsi="Impact" w:cs="Impact"/>
      <w:spacing w:val="4"/>
      <w:sz w:val="9"/>
      <w:szCs w:val="9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A65BB9"/>
    <w:pPr>
      <w:widowControl w:val="0"/>
      <w:shd w:val="clear" w:color="auto" w:fill="FFFFFF"/>
      <w:spacing w:line="0" w:lineRule="atLeast"/>
      <w:jc w:val="right"/>
    </w:pPr>
    <w:rPr>
      <w:rFonts w:ascii="Impact" w:eastAsia="Impact" w:hAnsi="Impact" w:cs="Impact"/>
      <w:spacing w:val="4"/>
      <w:sz w:val="9"/>
      <w:szCs w:val="9"/>
    </w:rPr>
  </w:style>
  <w:style w:type="character" w:customStyle="1" w:styleId="18">
    <w:name w:val="Основной текст (18)_"/>
    <w:link w:val="180"/>
    <w:locked/>
    <w:rsid w:val="00A65BB9"/>
    <w:rPr>
      <w:b/>
      <w:bCs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65BB9"/>
    <w:pPr>
      <w:widowControl w:val="0"/>
      <w:shd w:val="clear" w:color="auto" w:fill="FFFFFF"/>
      <w:spacing w:before="60" w:line="0" w:lineRule="atLeast"/>
    </w:pPr>
    <w:rPr>
      <w:b/>
      <w:bCs/>
      <w:sz w:val="8"/>
      <w:szCs w:val="8"/>
    </w:rPr>
  </w:style>
  <w:style w:type="character" w:customStyle="1" w:styleId="19">
    <w:name w:val="Основной текст (19)_"/>
    <w:link w:val="190"/>
    <w:locked/>
    <w:rsid w:val="00A65BB9"/>
    <w:rPr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65BB9"/>
    <w:pPr>
      <w:widowControl w:val="0"/>
      <w:shd w:val="clear" w:color="auto" w:fill="FFFFFF"/>
      <w:spacing w:after="240" w:line="242" w:lineRule="exact"/>
      <w:jc w:val="center"/>
    </w:pPr>
  </w:style>
  <w:style w:type="character" w:customStyle="1" w:styleId="122">
    <w:name w:val="Заголовок №1 (2)_"/>
    <w:link w:val="123"/>
    <w:locked/>
    <w:rsid w:val="00A65BB9"/>
    <w:rPr>
      <w:rFonts w:ascii="Impact" w:eastAsia="Impact" w:hAnsi="Impact" w:cs="Impact"/>
      <w:shd w:val="clear" w:color="auto" w:fill="FFFFFF"/>
    </w:rPr>
  </w:style>
  <w:style w:type="paragraph" w:customStyle="1" w:styleId="123">
    <w:name w:val="Заголовок №1 (2)"/>
    <w:basedOn w:val="a"/>
    <w:link w:val="122"/>
    <w:rsid w:val="00A65BB9"/>
    <w:pPr>
      <w:widowControl w:val="0"/>
      <w:shd w:val="clear" w:color="auto" w:fill="FFFFFF"/>
      <w:spacing w:before="60" w:after="60" w:line="0" w:lineRule="atLeast"/>
      <w:outlineLvl w:val="0"/>
    </w:pPr>
    <w:rPr>
      <w:rFonts w:ascii="Impact" w:eastAsia="Impact" w:hAnsi="Impact" w:cs="Impact"/>
    </w:rPr>
  </w:style>
  <w:style w:type="character" w:customStyle="1" w:styleId="200">
    <w:name w:val="Основной текст (20)_"/>
    <w:link w:val="201"/>
    <w:locked/>
    <w:rsid w:val="00A65BB9"/>
    <w:rPr>
      <w:b/>
      <w:bCs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65BB9"/>
    <w:pPr>
      <w:widowControl w:val="0"/>
      <w:shd w:val="clear" w:color="auto" w:fill="FFFFFF"/>
      <w:spacing w:line="293" w:lineRule="exact"/>
      <w:ind w:firstLine="360"/>
      <w:jc w:val="both"/>
    </w:pPr>
    <w:rPr>
      <w:b/>
      <w:bCs/>
      <w:sz w:val="21"/>
      <w:szCs w:val="21"/>
    </w:rPr>
  </w:style>
  <w:style w:type="character" w:customStyle="1" w:styleId="af9">
    <w:name w:val="Оглавление_"/>
    <w:link w:val="afa"/>
    <w:locked/>
    <w:rsid w:val="00A65BB9"/>
    <w:rPr>
      <w:shd w:val="clear" w:color="auto" w:fill="FFFFFF"/>
    </w:rPr>
  </w:style>
  <w:style w:type="paragraph" w:customStyle="1" w:styleId="afa">
    <w:name w:val="Оглавление"/>
    <w:basedOn w:val="a"/>
    <w:link w:val="af9"/>
    <w:rsid w:val="00A65BB9"/>
    <w:pPr>
      <w:widowControl w:val="0"/>
      <w:shd w:val="clear" w:color="auto" w:fill="FFFFFF"/>
      <w:spacing w:after="60" w:line="252" w:lineRule="exact"/>
      <w:jc w:val="both"/>
    </w:pPr>
  </w:style>
  <w:style w:type="character" w:customStyle="1" w:styleId="210">
    <w:name w:val="Основной текст (21)_"/>
    <w:link w:val="211"/>
    <w:locked/>
    <w:rsid w:val="00A65BB9"/>
    <w:rPr>
      <w:b/>
      <w:bCs/>
      <w:i/>
      <w:iCs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A65BB9"/>
    <w:pPr>
      <w:widowControl w:val="0"/>
      <w:shd w:val="clear" w:color="auto" w:fill="FFFFFF"/>
      <w:spacing w:after="120" w:line="173" w:lineRule="exact"/>
      <w:ind w:firstLine="300"/>
      <w:jc w:val="both"/>
    </w:pPr>
    <w:rPr>
      <w:b/>
      <w:bCs/>
      <w:i/>
      <w:iCs/>
      <w:sz w:val="15"/>
      <w:szCs w:val="15"/>
    </w:rPr>
  </w:style>
  <w:style w:type="character" w:customStyle="1" w:styleId="220">
    <w:name w:val="Основной текст (22)_"/>
    <w:link w:val="221"/>
    <w:locked/>
    <w:rsid w:val="00A65BB9"/>
    <w:rPr>
      <w:b/>
      <w:bCs/>
      <w:sz w:val="15"/>
      <w:szCs w:val="15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A65BB9"/>
    <w:pPr>
      <w:widowControl w:val="0"/>
      <w:shd w:val="clear" w:color="auto" w:fill="FFFFFF"/>
      <w:spacing w:before="120" w:line="170" w:lineRule="exact"/>
      <w:jc w:val="both"/>
    </w:pPr>
    <w:rPr>
      <w:b/>
      <w:bCs/>
      <w:sz w:val="15"/>
      <w:szCs w:val="15"/>
    </w:rPr>
  </w:style>
  <w:style w:type="character" w:customStyle="1" w:styleId="230">
    <w:name w:val="Основной текст (23)_"/>
    <w:link w:val="231"/>
    <w:locked/>
    <w:rsid w:val="00A65BB9"/>
    <w:rPr>
      <w:b/>
      <w:bCs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A65BB9"/>
    <w:pPr>
      <w:widowControl w:val="0"/>
      <w:shd w:val="clear" w:color="auto" w:fill="FFFFFF"/>
      <w:spacing w:before="240" w:line="218" w:lineRule="exact"/>
      <w:jc w:val="center"/>
    </w:pPr>
    <w:rPr>
      <w:b/>
      <w:bCs/>
      <w:sz w:val="16"/>
      <w:szCs w:val="16"/>
    </w:rPr>
  </w:style>
  <w:style w:type="paragraph" w:customStyle="1" w:styleId="1210">
    <w:name w:val="Заголовок №1 (2)1"/>
    <w:basedOn w:val="a"/>
    <w:rsid w:val="00A65BB9"/>
    <w:pPr>
      <w:shd w:val="clear" w:color="auto" w:fill="FFFFFF"/>
      <w:spacing w:after="420"/>
      <w:outlineLvl w:val="0"/>
    </w:pPr>
    <w:rPr>
      <w:rFonts w:ascii="Calibri" w:eastAsia="Calibri" w:hAnsi="Calibri" w:cs="Times New Roman"/>
      <w:b/>
      <w:bCs/>
      <w:sz w:val="26"/>
      <w:szCs w:val="26"/>
    </w:rPr>
  </w:style>
  <w:style w:type="paragraph" w:customStyle="1" w:styleId="afb">
    <w:name w:val="Знак Знак Знак Знак"/>
    <w:basedOn w:val="a"/>
    <w:rsid w:val="00A65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A65BB9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b">
    <w:name w:val="заголовок 3"/>
    <w:basedOn w:val="a"/>
    <w:next w:val="a"/>
    <w:rsid w:val="00A65BB9"/>
    <w:pPr>
      <w:keepNext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заголовок 2"/>
    <w:basedOn w:val="a"/>
    <w:next w:val="a"/>
    <w:rsid w:val="00A65BB9"/>
    <w:pPr>
      <w:keepNext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A65BB9"/>
    <w:pPr>
      <w:keepNext/>
      <w:autoSpaceDE w:val="0"/>
      <w:autoSpaceDN w:val="0"/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5">
    <w:name w:val="заголовок 6"/>
    <w:basedOn w:val="a"/>
    <w:next w:val="a"/>
    <w:rsid w:val="00A65BB9"/>
    <w:pPr>
      <w:keepNext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заголовок 4"/>
    <w:basedOn w:val="a"/>
    <w:next w:val="a"/>
    <w:rsid w:val="00A65BB9"/>
    <w:pPr>
      <w:keepNext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2">
    <w:name w:val="заголовок 7"/>
    <w:basedOn w:val="a"/>
    <w:next w:val="a"/>
    <w:rsid w:val="00A65BB9"/>
    <w:pPr>
      <w:keepNext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Стиль"/>
    <w:rsid w:val="00A65BB9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7">
    <w:name w:val="Без интервала1"/>
    <w:rsid w:val="00A65BB9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d">
    <w:name w:val="Знак Знак Знак"/>
    <w:basedOn w:val="a"/>
    <w:rsid w:val="00A65BB9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A65BB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c14">
    <w:name w:val="c9 c14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rsid w:val="00A65BB9"/>
    <w:pPr>
      <w:keepNext/>
      <w:numPr>
        <w:numId w:val="1"/>
      </w:numPr>
      <w:suppressAutoHyphens/>
      <w:spacing w:before="240" w:after="60" w:line="240" w:lineRule="auto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A65BB9"/>
    <w:pPr>
      <w:suppressAutoHyphens/>
      <w:spacing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19">
    <w:name w:val="style19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unhideWhenUsed/>
    <w:rsid w:val="00A65BB9"/>
    <w:rPr>
      <w:sz w:val="16"/>
      <w:szCs w:val="16"/>
    </w:rPr>
  </w:style>
  <w:style w:type="character" w:customStyle="1" w:styleId="c1">
    <w:name w:val="c1"/>
    <w:rsid w:val="00A65BB9"/>
    <w:rPr>
      <w:rFonts w:ascii="Times New Roman" w:hAnsi="Times New Roman" w:cs="Times New Roman" w:hint="default"/>
    </w:rPr>
  </w:style>
  <w:style w:type="character" w:customStyle="1" w:styleId="HeaderChar">
    <w:name w:val="Header Char"/>
    <w:semiHidden/>
    <w:locked/>
    <w:rsid w:val="00A65BB9"/>
    <w:rPr>
      <w:rFonts w:ascii="Times New Roman" w:hAnsi="Times New Roman" w:cs="Times New Roman" w:hint="default"/>
    </w:rPr>
  </w:style>
  <w:style w:type="character" w:customStyle="1" w:styleId="FooterChar">
    <w:name w:val="Footer Char"/>
    <w:semiHidden/>
    <w:locked/>
    <w:rsid w:val="00A65BB9"/>
    <w:rPr>
      <w:rFonts w:ascii="Times New Roman" w:hAnsi="Times New Roman" w:cs="Times New Roman" w:hint="default"/>
    </w:rPr>
  </w:style>
  <w:style w:type="character" w:customStyle="1" w:styleId="aff">
    <w:name w:val="Сноска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f0">
    <w:name w:val="Сноска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73">
    <w:name w:val="Сноска + 7"/>
    <w:aliases w:val="5 pt,Полужирный,Курсив,Основной текст (9) + 11,Колонтитул + 9,Не полужирный,Основной текст + 11,Основной текст (8) + 11,Основной текст + 13,Подпись к таблице + 11,Колонтитул + 10 pt,Колонтитул + Lucida Sans Unicode,9,Основной текст (8) + 10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2c">
    <w:name w:val="Сноска (2) + Курсив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d">
    <w:name w:val="Сноска (2) + Полужирный"/>
    <w:rsid w:val="00A65B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f1">
    <w:name w:val="Колонтитул_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u w:val="none"/>
      <w:effect w:val="none"/>
    </w:rPr>
  </w:style>
  <w:style w:type="character" w:customStyle="1" w:styleId="41pt">
    <w:name w:val="Основной текст (4) + Интервал 1 pt"/>
    <w:rsid w:val="00A65BB9"/>
    <w:rPr>
      <w:rFonts w:ascii="Times New Roman" w:eastAsia="Times New Roman" w:hAnsi="Times New Roman" w:cs="Times New Roman" w:hint="default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a">
    <w:name w:val="Основной текст1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2">
    <w:name w:val="Основной текст (5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53">
    <w:name w:val="Основной текст (5) + Полужирный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3Verdana">
    <w:name w:val="Основной текст (3) + Verdana"/>
    <w:aliases w:val="9 pt,Не курсив,Интервал 0 pt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-1pt">
    <w:name w:val="Основной текст (3) + Интервал -1 pt"/>
    <w:rsid w:val="00A65BB9"/>
    <w:rPr>
      <w:rFonts w:ascii="Times New Roman" w:eastAsia="Times New Roman" w:hAnsi="Times New Roman" w:cs="Times New Roman" w:hint="default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4">
    <w:name w:val="Основной текст (7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69pt">
    <w:name w:val="Основной текст (6) + 9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_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2">
    <w:name w:val="Основной текст + Полужирный"/>
    <w:rsid w:val="00A65B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5">
    <w:name w:val="Основной текст (9) + Полужирный"/>
    <w:rsid w:val="00A65BB9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3">
    <w:name w:val="Основной текст + Курсив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0">
    <w:name w:val="Основной текст (10)_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110">
    <w:name w:val="Основной текст (11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1">
    <w:name w:val="Основной текст (10) + Не курсив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ff4">
    <w:name w:val="Подпись к таблице_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9pt">
    <w:name w:val="Основной текст + 9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Sylfaen">
    <w:name w:val="Основной текст + Sylfaen"/>
    <w:aliases w:val="4 pt,12,13"/>
    <w:rsid w:val="00A65BB9"/>
    <w:rPr>
      <w:rFonts w:ascii="Sylfaen" w:eastAsia="Sylfaen" w:hAnsi="Sylfaen" w:cs="Sylfaen" w:hint="default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8Exact">
    <w:name w:val="Основной текст (8)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aff5">
    <w:name w:val="Колонтитул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02">
    <w:name w:val="Основной текст (10)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75">
    <w:name w:val="Основной текст (7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2e">
    <w:name w:val="Основной текст2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Impact">
    <w:name w:val="Основной текст + Impact"/>
    <w:aliases w:val="11 pt,7 pt,7,Интервал 1 pt,8"/>
    <w:rsid w:val="00A65BB9"/>
    <w:rPr>
      <w:rFonts w:ascii="Impact" w:eastAsia="Impact" w:hAnsi="Impact" w:cs="Impact" w:hint="default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1pt">
    <w:name w:val="Основной текст + 11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6pt">
    <w:name w:val="Основной текст + 16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13pt">
    <w:name w:val="Основной текст + 13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1"/>
      <w:szCs w:val="21"/>
      <w:u w:val="none"/>
      <w:effect w:val="none"/>
    </w:rPr>
  </w:style>
  <w:style w:type="character" w:customStyle="1" w:styleId="90pt">
    <w:name w:val="Основной текст (9) + Интервал 0 pt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40">
    <w:name w:val="Основной текст (14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54">
    <w:name w:val="Основной текст (5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pt">
    <w:name w:val="Основной текст + Интервал 2 pt"/>
    <w:rsid w:val="00A65BB9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c">
    <w:name w:val="Основной текст3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3">
    <w:name w:val="Основной текст (8)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Exact0">
    <w:name w:val="Подпись к таблице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0ptExact">
    <w:name w:val="Подпись к таблице + Интервал 0 pt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6Exact">
    <w:name w:val="Подпись к таблице (6)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70ptExact">
    <w:name w:val="Подпись к таблице (7) + Интервал 0 pt Exac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Exact">
    <w:name w:val="Основной текст (11)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17Exact">
    <w:name w:val="Основной текст (17) Exact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-1"/>
      <w:sz w:val="18"/>
      <w:szCs w:val="18"/>
      <w:u w:val="none"/>
      <w:effect w:val="none"/>
    </w:rPr>
  </w:style>
  <w:style w:type="character" w:customStyle="1" w:styleId="111">
    <w:name w:val="Основной текст (11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70">
    <w:name w:val="Основной текст (17)_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71">
    <w:name w:val="Основной текст (17)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4">
    <w:name w:val="Подпись к таблице (8)_"/>
    <w:rsid w:val="00A65BB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85">
    <w:name w:val="Подпись к таблице (8)"/>
    <w:rsid w:val="00A65BB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6"/>
      <w:szCs w:val="36"/>
      <w:u w:val="single"/>
      <w:lang w:val="ru-RU"/>
    </w:rPr>
  </w:style>
  <w:style w:type="character" w:customStyle="1" w:styleId="aff6">
    <w:name w:val="Подпись к таблице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41">
    <w:name w:val="Основной текст (14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86">
    <w:name w:val="Основной текст (8) + Не полужирный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24">
    <w:name w:val="Заголовок №1 (2) + Малые прописные"/>
    <w:rsid w:val="00A65BB9"/>
    <w:rPr>
      <w:rFonts w:ascii="Impact" w:eastAsia="Impact" w:hAnsi="Impact" w:cs="Impact" w:hint="default"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Candara">
    <w:name w:val="Основной текст (22) + Candara"/>
    <w:rsid w:val="00A65BB9"/>
    <w:rPr>
      <w:rFonts w:ascii="Candara" w:eastAsia="Candara" w:hAnsi="Candara" w:cs="Candara" w:hint="default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3">
    <w:name w:val="c3"/>
    <w:rsid w:val="00A65BB9"/>
  </w:style>
  <w:style w:type="character" w:customStyle="1" w:styleId="BodyTextIndentChar">
    <w:name w:val="Body Text Indent Char"/>
    <w:semiHidden/>
    <w:locked/>
    <w:rsid w:val="00A65BB9"/>
    <w:rPr>
      <w:rFonts w:ascii="Times New Roman" w:hAnsi="Times New Roman" w:cs="Times New Roman" w:hint="default"/>
      <w:sz w:val="24"/>
      <w:szCs w:val="24"/>
    </w:rPr>
  </w:style>
  <w:style w:type="character" w:customStyle="1" w:styleId="c1c3">
    <w:name w:val="c1 c3"/>
    <w:rsid w:val="00A65BB9"/>
  </w:style>
  <w:style w:type="character" w:customStyle="1" w:styleId="c2c9">
    <w:name w:val="c2 c9"/>
    <w:rsid w:val="00A65BB9"/>
  </w:style>
  <w:style w:type="character" w:customStyle="1" w:styleId="fontstyle53">
    <w:name w:val="fontstyle53"/>
    <w:rsid w:val="00A65BB9"/>
  </w:style>
  <w:style w:type="character" w:customStyle="1" w:styleId="fontstyle61">
    <w:name w:val="fontstyle61"/>
    <w:rsid w:val="00A65BB9"/>
  </w:style>
  <w:style w:type="character" w:customStyle="1" w:styleId="c4">
    <w:name w:val="c4"/>
    <w:rsid w:val="00A65BB9"/>
  </w:style>
  <w:style w:type="character" w:customStyle="1" w:styleId="FontStyle12">
    <w:name w:val="Font Style12"/>
    <w:uiPriority w:val="99"/>
    <w:rsid w:val="00A65BB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41c22c70">
    <w:name w:val="c41 c22 c70"/>
    <w:rsid w:val="00A65BB9"/>
  </w:style>
  <w:style w:type="character" w:customStyle="1" w:styleId="c0">
    <w:name w:val="c0"/>
    <w:rsid w:val="00A65BB9"/>
  </w:style>
  <w:style w:type="character" w:customStyle="1" w:styleId="c2">
    <w:name w:val="c2"/>
    <w:rsid w:val="00A65BB9"/>
  </w:style>
  <w:style w:type="character" w:customStyle="1" w:styleId="c0c3">
    <w:name w:val="c0 c3"/>
    <w:rsid w:val="00A65BB9"/>
  </w:style>
  <w:style w:type="character" w:customStyle="1" w:styleId="apple-converted-space">
    <w:name w:val="apple-converted-space"/>
    <w:rsid w:val="00A65BB9"/>
  </w:style>
  <w:style w:type="character" w:customStyle="1" w:styleId="submenu-table">
    <w:name w:val="submenu-table"/>
    <w:rsid w:val="00A65BB9"/>
  </w:style>
  <w:style w:type="character" w:customStyle="1" w:styleId="fontstyle40">
    <w:name w:val="fontstyle40"/>
    <w:rsid w:val="00A65BB9"/>
  </w:style>
  <w:style w:type="character" w:customStyle="1" w:styleId="fontstyle43">
    <w:name w:val="fontstyle43"/>
    <w:rsid w:val="00A65BB9"/>
  </w:style>
  <w:style w:type="character" w:customStyle="1" w:styleId="fontstyle37">
    <w:name w:val="fontstyle37"/>
    <w:rsid w:val="00A65BB9"/>
  </w:style>
  <w:style w:type="character" w:customStyle="1" w:styleId="c8">
    <w:name w:val="c8"/>
    <w:rsid w:val="00A65BB9"/>
  </w:style>
  <w:style w:type="table" w:styleId="aff7">
    <w:name w:val="Table Grid"/>
    <w:basedOn w:val="a1"/>
    <w:uiPriority w:val="59"/>
    <w:rsid w:val="00A65BB9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A65BB9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A65BB9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uiPriority w:val="59"/>
    <w:rsid w:val="00A65BB9"/>
    <w:pPr>
      <w:widowControl w:val="0"/>
      <w:spacing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rsid w:val="00A65BB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Абзац списка3"/>
    <w:basedOn w:val="a"/>
    <w:rsid w:val="00730B8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f0">
    <w:name w:val="Нет списка2"/>
    <w:next w:val="a2"/>
    <w:uiPriority w:val="99"/>
    <w:semiHidden/>
    <w:unhideWhenUsed/>
    <w:rsid w:val="00730B81"/>
  </w:style>
  <w:style w:type="numbering" w:customStyle="1" w:styleId="113">
    <w:name w:val="Нет списка11"/>
    <w:next w:val="a2"/>
    <w:semiHidden/>
    <w:rsid w:val="00730B81"/>
  </w:style>
  <w:style w:type="numbering" w:customStyle="1" w:styleId="1110">
    <w:name w:val="Нет списка111"/>
    <w:next w:val="a2"/>
    <w:semiHidden/>
    <w:unhideWhenUsed/>
    <w:rsid w:val="00730B81"/>
  </w:style>
  <w:style w:type="numbering" w:customStyle="1" w:styleId="212">
    <w:name w:val="Нет списка21"/>
    <w:next w:val="a2"/>
    <w:uiPriority w:val="99"/>
    <w:semiHidden/>
    <w:unhideWhenUsed/>
    <w:rsid w:val="00730B81"/>
  </w:style>
  <w:style w:type="character" w:customStyle="1" w:styleId="75pt">
    <w:name w:val="Сноска + 7;5 pt;Полужирный;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5pt">
    <w:name w:val="Колонтитул + 9;5 pt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Verdana9pt0pt">
    <w:name w:val="Основной текст (3) + Verdana;9 pt;Не курсив;Интервал 0 pt"/>
    <w:rsid w:val="00730B81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2pt0pt">
    <w:name w:val="Заголовок №1 + 12 pt;Интервал 0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730B8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0pt0">
    <w:name w:val="Основной текст (9) + Полужирный;Не курсив;Интервал 0 pt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90pt1">
    <w:name w:val="Основной текст (9) + Не курсив;Интервал 0 pt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15pt0pt">
    <w:name w:val="Основной текст (9) + 11;5 pt;Не курсив;Интервал 0 pt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Колонтитул + 9;5 pt;Не полужирный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12pt">
    <w:name w:val="Основной текст (11) + 12 pt;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Полужирный;Интервал 0 pt"/>
    <w:rsid w:val="00730B8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Verdana9pt">
    <w:name w:val="Основной текст + Verdana;9 pt"/>
    <w:rsid w:val="00730B81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730B81"/>
    <w:rPr>
      <w:rFonts w:ascii="Times New Roman" w:eastAsia="Times New Roman" w:hAnsi="Times New Roman" w:cs="Times New Roman"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5pt">
    <w:name w:val="Основной текст + 14;5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Sylfaen4pt">
    <w:name w:val="Основной текст + Sylfaen;4 pt"/>
    <w:rsid w:val="00730B81"/>
    <w:rPr>
      <w:rFonts w:ascii="Sylfaen" w:eastAsia="Sylfaen" w:hAnsi="Sylfaen" w:cs="Sylfae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05pt0">
    <w:name w:val="Колонтитул + 10;5 pt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15pt">
    <w:name w:val="Основной текст (8) + 11;5 pt;Не 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0pt">
    <w:name w:val="Основной текст + 13;5 pt;Интервал 0 pt"/>
    <w:rsid w:val="00730B81"/>
    <w:rPr>
      <w:rFonts w:ascii="Times New Roman" w:eastAsia="Times New Roman" w:hAnsi="Times New Roman" w:cs="Times New Roman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pt0">
    <w:name w:val="Колонтитул + 9 pt;Не полужирный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5pt">
    <w:name w:val="Подпись к таблице + 11;5 pt;Не 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1">
    <w:name w:val="Основной текст + 9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45pt1pt">
    <w:name w:val="Основной текст + 14;5 pt;Полужирный;Интервал 1 pt"/>
    <w:rsid w:val="00730B8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25pt">
    <w:name w:val="Основной текст + 12;5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Impact11pt">
    <w:name w:val="Основной текст + Impact;11 pt"/>
    <w:rsid w:val="00730B8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0pt">
    <w:name w:val="Колонтитул + 10 pt;Не полужирный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Колонтитул + 10 pt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1">
    <w:name w:val="Основной текст + 10;5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Impact7pt">
    <w:name w:val="Основной текст + Impact;7 pt;Курсив"/>
    <w:rsid w:val="00730B81"/>
    <w:rPr>
      <w:rFonts w:ascii="Impact" w:eastAsia="Impact" w:hAnsi="Impact" w:cs="Impact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Tahoma">
    <w:name w:val="Основной текст + Tahoma;Полужирный"/>
    <w:rsid w:val="00730B81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Sylfaen125pt">
    <w:name w:val="Основной текст + Sylfaen;12;5 pt"/>
    <w:rsid w:val="00730B81"/>
    <w:rPr>
      <w:rFonts w:ascii="Sylfaen" w:eastAsia="Sylfaen" w:hAnsi="Sylfaen" w:cs="Sylfae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15pt0">
    <w:name w:val="Основной текст + 11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5pt0">
    <w:name w:val="Основной текст + 14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35pt">
    <w:name w:val="Основной текст + 13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35pt0">
    <w:name w:val="Основной текст + 13;5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4pt">
    <w:name w:val="Основной текст + 14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LucidaSansUnicode95pt0pt">
    <w:name w:val="Колонтитул + Lucida Sans Unicode;9;5 pt;Не полужирный;Не курсив;Интервал 0 pt"/>
    <w:rsid w:val="00730B8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</w:rPr>
  </w:style>
  <w:style w:type="character" w:customStyle="1" w:styleId="Sylfaen135pt">
    <w:name w:val="Основной текст + Sylfaen;13;5 pt"/>
    <w:rsid w:val="00730B81"/>
    <w:rPr>
      <w:rFonts w:ascii="Sylfaen" w:eastAsia="Sylfaen" w:hAnsi="Sylfaen" w:cs="Sylfae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1">
    <w:name w:val="Основной текст + 10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105pt">
    <w:name w:val="Основной текст (8) + 10;5 pt;Не 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25pt">
    <w:name w:val="Колонтитул (9) + 12;5 pt;Не курсив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8pt">
    <w:name w:val="Колонтитул (9) + 8 pt;Не курсив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10pt0pt">
    <w:name w:val="Колонтитул (9) + 10 pt;Полужирный;Не курсив;Интервал 0 pt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</w:rPr>
  </w:style>
  <w:style w:type="character" w:customStyle="1" w:styleId="FranklinGothicMedium75pt">
    <w:name w:val="Основной текст + Franklin Gothic Medium;7;5 pt"/>
    <w:rsid w:val="00730B81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55pt0pt">
    <w:name w:val="Основной текст + 15;5 pt;Интервал 0 pt"/>
    <w:rsid w:val="00730B81"/>
    <w:rPr>
      <w:rFonts w:ascii="Times New Roman" w:eastAsia="Times New Roman" w:hAnsi="Times New Roman" w:cs="Times New Roman"/>
      <w:color w:val="000000"/>
      <w:spacing w:val="-1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995pt">
    <w:name w:val="Колонтитул (9) + 9;5 pt;Не курсив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9LucidaSansUnicode95pt-1pt">
    <w:name w:val="Колонтитул (9) + Lucida Sans Unicode;9;5 pt;Не курсив;Интервал -1 pt"/>
    <w:rsid w:val="00730B81"/>
    <w:rPr>
      <w:rFonts w:ascii="Lucida Sans Unicode" w:eastAsia="Lucida Sans Unicode" w:hAnsi="Lucida Sans Unicode" w:cs="Lucida Sans Unicode"/>
      <w:i/>
      <w:iCs/>
      <w:color w:val="000000"/>
      <w:spacing w:val="-30"/>
      <w:w w:val="100"/>
      <w:position w:val="0"/>
      <w:sz w:val="19"/>
      <w:szCs w:val="19"/>
      <w:shd w:val="clear" w:color="auto" w:fill="FFFFFF"/>
    </w:rPr>
  </w:style>
  <w:style w:type="character" w:customStyle="1" w:styleId="710pt0ptExact">
    <w:name w:val="Подпись к таблице (7) + 10 pt;Полужирный;Интервал 0 pt Exact"/>
    <w:rsid w:val="00730B81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10pt0ptExact">
    <w:name w:val="Основной текст (17) + 10 pt;Не курсив;Интервал 0 pt Exact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0"/>
      <w:szCs w:val="20"/>
      <w:u w:val="none"/>
    </w:rPr>
  </w:style>
  <w:style w:type="character" w:customStyle="1" w:styleId="1165pt">
    <w:name w:val="Основной текст (11) + 6;5 pt"/>
    <w:rsid w:val="0073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710pt">
    <w:name w:val="Основной текст (17) + 10 pt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2">
    <w:name w:val="Основной текст + 10 pt;Полужирный;Курсив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Impact75pt1pt">
    <w:name w:val="Основной текст + Impact;7;5 pt;Интервал 1 pt"/>
    <w:rsid w:val="00730B81"/>
    <w:rPr>
      <w:rFonts w:ascii="Impact" w:eastAsia="Impact" w:hAnsi="Impact" w:cs="Impact"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LucidaSansUnicode105pt">
    <w:name w:val="Основной текст + Lucida Sans Unicode;10;5 pt"/>
    <w:rsid w:val="00730B8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Impact85pt1pt">
    <w:name w:val="Основной текст + Impact;8;5 pt;Интервал 1 pt"/>
    <w:rsid w:val="00730B81"/>
    <w:rPr>
      <w:rFonts w:ascii="Impact" w:eastAsia="Impact" w:hAnsi="Impact" w:cs="Impact"/>
      <w:color w:val="000000"/>
      <w:spacing w:val="3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95pt0">
    <w:name w:val="Колонтитул (9) + 9;5 pt;Полужирный;Не курсив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TimesNewRoman17pt">
    <w:name w:val="Подпись к таблице (8) + Times New Roman;17 pt;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</w:rPr>
  </w:style>
  <w:style w:type="character" w:customStyle="1" w:styleId="87">
    <w:name w:val="Основной текст (8) + Не полужирный;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andara105pt">
    <w:name w:val="Основной текст + Candara;10;5 pt;Полужирный"/>
    <w:rsid w:val="00730B81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18pt">
    <w:name w:val="Основной текст (21) + 8 pt;Не полужирный;Не курсив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1">
    <w:name w:val="Основной текст + 9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f8">
    <w:name w:val="line number"/>
    <w:rsid w:val="00730B81"/>
  </w:style>
  <w:style w:type="paragraph" w:customStyle="1" w:styleId="2f1">
    <w:name w:val="Без интервала2"/>
    <w:rsid w:val="00730B81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5pt">
    <w:name w:val="Основной текст + 8;5 pt"/>
    <w:rsid w:val="0073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styleId="aff9">
    <w:name w:val="Emphasis"/>
    <w:qFormat/>
    <w:rsid w:val="00730B81"/>
    <w:rPr>
      <w:i/>
      <w:iCs/>
    </w:rPr>
  </w:style>
  <w:style w:type="character" w:styleId="affa">
    <w:name w:val="page number"/>
    <w:rsid w:val="00730B81"/>
  </w:style>
  <w:style w:type="paragraph" w:customStyle="1" w:styleId="affb">
    <w:name w:val="Знак Знак Знак"/>
    <w:basedOn w:val="a"/>
    <w:rsid w:val="00730B81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3">
    <w:name w:val="Заголовок 22"/>
    <w:basedOn w:val="a"/>
    <w:next w:val="a"/>
    <w:rsid w:val="00730B81"/>
    <w:pPr>
      <w:keepNext/>
      <w:tabs>
        <w:tab w:val="num" w:pos="360"/>
      </w:tabs>
      <w:suppressAutoHyphens/>
      <w:spacing w:before="240" w:after="60" w:line="240" w:lineRule="auto"/>
      <w:ind w:left="360" w:hanging="360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730B81"/>
    <w:pPr>
      <w:suppressAutoHyphens/>
      <w:spacing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3e">
    <w:name w:val="Нет списка3"/>
    <w:next w:val="a2"/>
    <w:uiPriority w:val="99"/>
    <w:semiHidden/>
    <w:unhideWhenUsed/>
    <w:rsid w:val="00730B81"/>
  </w:style>
  <w:style w:type="numbering" w:customStyle="1" w:styleId="125">
    <w:name w:val="Нет списка12"/>
    <w:next w:val="a2"/>
    <w:semiHidden/>
    <w:rsid w:val="00730B81"/>
  </w:style>
  <w:style w:type="numbering" w:customStyle="1" w:styleId="1120">
    <w:name w:val="Нет списка112"/>
    <w:next w:val="a2"/>
    <w:semiHidden/>
    <w:unhideWhenUsed/>
    <w:rsid w:val="00730B81"/>
  </w:style>
  <w:style w:type="table" w:customStyle="1" w:styleId="3f">
    <w:name w:val="Сетка таблицы3"/>
    <w:basedOn w:val="a1"/>
    <w:next w:val="aff7"/>
    <w:rsid w:val="00730B8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"/>
    <w:next w:val="a2"/>
    <w:uiPriority w:val="99"/>
    <w:semiHidden/>
    <w:unhideWhenUsed/>
    <w:rsid w:val="00730B81"/>
  </w:style>
  <w:style w:type="table" w:customStyle="1" w:styleId="126">
    <w:name w:val="Сетка таблицы12"/>
    <w:basedOn w:val="a1"/>
    <w:next w:val="aff7"/>
    <w:uiPriority w:val="59"/>
    <w:rsid w:val="00730B8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730B81"/>
  </w:style>
  <w:style w:type="numbering" w:customStyle="1" w:styleId="11111">
    <w:name w:val="Нет списка11111"/>
    <w:next w:val="a2"/>
    <w:semiHidden/>
    <w:unhideWhenUsed/>
    <w:rsid w:val="00730B81"/>
  </w:style>
  <w:style w:type="table" w:customStyle="1" w:styleId="1112">
    <w:name w:val="Сетка таблицы111"/>
    <w:basedOn w:val="a1"/>
    <w:next w:val="aff7"/>
    <w:rsid w:val="00730B8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30B81"/>
  </w:style>
  <w:style w:type="table" w:customStyle="1" w:styleId="213">
    <w:name w:val="Сетка таблицы21"/>
    <w:basedOn w:val="a1"/>
    <w:next w:val="aff7"/>
    <w:uiPriority w:val="59"/>
    <w:rsid w:val="00730B81"/>
    <w:pPr>
      <w:widowControl w:val="0"/>
      <w:spacing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99"/>
    <w:rsid w:val="00730B8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43104370430044600200441043f04380441043a0430char1">
    <w:name w:val="dash0410_0431_0437_0430_0446_0020_0441_043f_0438_0441_043a_0430__char1"/>
    <w:rsid w:val="00154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545D8"/>
    <w:pPr>
      <w:spacing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8">
    <w:name w:val="Сетка таблицы4"/>
    <w:basedOn w:val="a1"/>
    <w:next w:val="aff7"/>
    <w:uiPriority w:val="59"/>
    <w:rsid w:val="001545D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545D8"/>
    <w:pPr>
      <w:widowControl w:val="0"/>
      <w:spacing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1545D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545D8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545D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rsid w:val="001545D8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1545D8"/>
    <w:pPr>
      <w:widowControl w:val="0"/>
      <w:autoSpaceDE w:val="0"/>
      <w:autoSpaceDN w:val="0"/>
      <w:adjustRightInd w:val="0"/>
      <w:spacing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1545D8"/>
    <w:rPr>
      <w:rFonts w:ascii="Times New Roman" w:hAnsi="Times New Roman" w:cs="Times New Roman"/>
      <w:spacing w:val="-10"/>
      <w:sz w:val="20"/>
      <w:szCs w:val="20"/>
    </w:rPr>
  </w:style>
  <w:style w:type="table" w:customStyle="1" w:styleId="132">
    <w:name w:val="Сетка таблицы13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1545D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545D8"/>
    <w:pPr>
      <w:spacing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545D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4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54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54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4">
    <w:name w:val="Основной текст 21"/>
    <w:basedOn w:val="a"/>
    <w:rsid w:val="001545D8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customStyle="1" w:styleId="411">
    <w:name w:val="Основной текст (4)1"/>
    <w:basedOn w:val="a"/>
    <w:rsid w:val="001545D8"/>
    <w:pPr>
      <w:shd w:val="clear" w:color="auto" w:fill="FFFFFF"/>
      <w:spacing w:before="60" w:after="60"/>
      <w:ind w:hanging="360"/>
    </w:pPr>
    <w:rPr>
      <w:sz w:val="26"/>
      <w:szCs w:val="26"/>
    </w:rPr>
  </w:style>
  <w:style w:type="paragraph" w:customStyle="1" w:styleId="215">
    <w:name w:val="Основной текст (2)1"/>
    <w:basedOn w:val="a"/>
    <w:rsid w:val="001545D8"/>
    <w:pPr>
      <w:shd w:val="clear" w:color="auto" w:fill="FFFFFF"/>
      <w:spacing w:after="420"/>
    </w:pPr>
    <w:rPr>
      <w:sz w:val="26"/>
      <w:szCs w:val="26"/>
    </w:rPr>
  </w:style>
  <w:style w:type="numbering" w:customStyle="1" w:styleId="111111">
    <w:name w:val="Нет списка111111"/>
    <w:next w:val="a2"/>
    <w:semiHidden/>
    <w:unhideWhenUsed/>
    <w:rsid w:val="001545D8"/>
  </w:style>
  <w:style w:type="paragraph" w:customStyle="1" w:styleId="1510">
    <w:name w:val="Основной текст (15)1"/>
    <w:basedOn w:val="a"/>
    <w:rsid w:val="001545D8"/>
    <w:pPr>
      <w:shd w:val="clear" w:color="auto" w:fill="FFFFFF"/>
      <w:spacing w:line="322" w:lineRule="exact"/>
    </w:pPr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1545D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Текст выноски Знак1"/>
    <w:uiPriority w:val="99"/>
    <w:semiHidden/>
    <w:rsid w:val="001545D8"/>
    <w:rPr>
      <w:rFonts w:ascii="Tahoma" w:eastAsia="Times New Roman" w:hAnsi="Tahoma" w:cs="Tahoma" w:hint="default"/>
      <w:sz w:val="16"/>
      <w:szCs w:val="16"/>
    </w:rPr>
  </w:style>
  <w:style w:type="paragraph" w:customStyle="1" w:styleId="Style11">
    <w:name w:val="Style11"/>
    <w:basedOn w:val="a"/>
    <w:uiPriority w:val="99"/>
    <w:rsid w:val="001545D8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1545D8"/>
    <w:rPr>
      <w:rFonts w:ascii="Times New Roman" w:hAnsi="Times New Roman" w:cs="Times New Roman" w:hint="default"/>
      <w:sz w:val="22"/>
      <w:szCs w:val="22"/>
    </w:rPr>
  </w:style>
  <w:style w:type="paragraph" w:customStyle="1" w:styleId="3f0">
    <w:name w:val="Без интервала3"/>
    <w:rsid w:val="001545D8"/>
    <w:pPr>
      <w:spacing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60">
    <w:name w:val="Font Style60"/>
    <w:rsid w:val="001545D8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paragraph" w:customStyle="1" w:styleId="49">
    <w:name w:val="Без интервала4"/>
    <w:rsid w:val="001545D8"/>
    <w:pPr>
      <w:spacing w:line="240" w:lineRule="auto"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1545D8"/>
    <w:pPr>
      <w:spacing w:line="240" w:lineRule="auto"/>
    </w:pPr>
    <w:rPr>
      <w:rFonts w:ascii="Calibri" w:eastAsia="Calibri" w:hAnsi="Calibri" w:cs="Times New Roman"/>
      <w:lang w:eastAsia="ru-RU"/>
    </w:rPr>
  </w:style>
  <w:style w:type="paragraph" w:customStyle="1" w:styleId="66">
    <w:name w:val="Без интервала6"/>
    <w:rsid w:val="001545D8"/>
    <w:pPr>
      <w:spacing w:line="240" w:lineRule="auto"/>
    </w:pPr>
    <w:rPr>
      <w:rFonts w:ascii="Calibri" w:eastAsia="Calibri" w:hAnsi="Calibri" w:cs="Times New Roman"/>
      <w:lang w:eastAsia="ru-RU"/>
    </w:rPr>
  </w:style>
  <w:style w:type="paragraph" w:customStyle="1" w:styleId="c19">
    <w:name w:val="c19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1545D8"/>
  </w:style>
  <w:style w:type="character" w:customStyle="1" w:styleId="c7">
    <w:name w:val="c7"/>
    <w:rsid w:val="001545D8"/>
  </w:style>
  <w:style w:type="paragraph" w:customStyle="1" w:styleId="c10">
    <w:name w:val="c10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"/>
    <w:uiPriority w:val="99"/>
    <w:rsid w:val="001545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21">
    <w:name w:val="Сетка таблицы112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uiPriority w:val="99"/>
    <w:rsid w:val="001545D8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rsid w:val="001545D8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1545D8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1545D8"/>
    <w:pPr>
      <w:widowControl w:val="0"/>
      <w:autoSpaceDE w:val="0"/>
      <w:autoSpaceDN w:val="0"/>
      <w:adjustRightInd w:val="0"/>
      <w:spacing w:line="241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45D8"/>
    <w:pPr>
      <w:widowControl w:val="0"/>
      <w:autoSpaceDE w:val="0"/>
      <w:autoSpaceDN w:val="0"/>
      <w:adjustRightInd w:val="0"/>
      <w:spacing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45D8"/>
    <w:pPr>
      <w:widowControl w:val="0"/>
      <w:autoSpaceDE w:val="0"/>
      <w:autoSpaceDN w:val="0"/>
      <w:adjustRightInd w:val="0"/>
      <w:spacing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rsid w:val="001545D8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1545D8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1545D8"/>
    <w:rPr>
      <w:rFonts w:ascii="Times New Roman" w:hAnsi="Times New Roman"/>
      <w:b/>
      <w:i/>
      <w:spacing w:val="10"/>
      <w:sz w:val="28"/>
    </w:rPr>
  </w:style>
  <w:style w:type="character" w:customStyle="1" w:styleId="BodyTextIndentChar1">
    <w:name w:val="Body Text Indent Char1"/>
    <w:uiPriority w:val="99"/>
    <w:locked/>
    <w:rsid w:val="001545D8"/>
    <w:rPr>
      <w:rFonts w:ascii="Lucida Sans Unicode" w:hAnsi="Lucida Sans Unicode"/>
      <w:kern w:val="2"/>
      <w:sz w:val="24"/>
      <w:lang w:eastAsia="hi-IN" w:bidi="hi-IN"/>
    </w:rPr>
  </w:style>
  <w:style w:type="paragraph" w:customStyle="1" w:styleId="76">
    <w:name w:val="Без интервала7"/>
    <w:rsid w:val="001545D8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1545D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rsid w:val="001545D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1545D8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rsid w:val="001545D8"/>
  </w:style>
  <w:style w:type="paragraph" w:customStyle="1" w:styleId="msolistparagraphcxspmiddle">
    <w:name w:val="msolistparagraphcxspmiddle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1545D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6">
    <w:name w:val="Основной текст с отступом 21"/>
    <w:basedOn w:val="a"/>
    <w:rsid w:val="001545D8"/>
    <w:pPr>
      <w:widowControl w:val="0"/>
      <w:suppressAutoHyphens/>
      <w:spacing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character" w:customStyle="1" w:styleId="c42">
    <w:name w:val="c42"/>
    <w:rsid w:val="001545D8"/>
  </w:style>
  <w:style w:type="numbering" w:customStyle="1" w:styleId="4a">
    <w:name w:val="Нет списка4"/>
    <w:next w:val="a2"/>
    <w:semiHidden/>
    <w:rsid w:val="005A2277"/>
  </w:style>
  <w:style w:type="numbering" w:customStyle="1" w:styleId="133">
    <w:name w:val="Нет списка13"/>
    <w:next w:val="a2"/>
    <w:semiHidden/>
    <w:unhideWhenUsed/>
    <w:rsid w:val="005A2277"/>
  </w:style>
  <w:style w:type="table" w:customStyle="1" w:styleId="77">
    <w:name w:val="Сетка таблицы7"/>
    <w:basedOn w:val="a1"/>
    <w:next w:val="aff7"/>
    <w:rsid w:val="005A227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b">
    <w:name w:val="Абзац списка4"/>
    <w:basedOn w:val="a"/>
    <w:rsid w:val="005A227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33">
    <w:name w:val="Нет списка23"/>
    <w:next w:val="a2"/>
    <w:uiPriority w:val="99"/>
    <w:semiHidden/>
    <w:unhideWhenUsed/>
    <w:rsid w:val="005A2277"/>
  </w:style>
  <w:style w:type="table" w:customStyle="1" w:styleId="142">
    <w:name w:val="Сетка таблицы14"/>
    <w:basedOn w:val="a1"/>
    <w:next w:val="aff7"/>
    <w:uiPriority w:val="59"/>
    <w:rsid w:val="005A227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semiHidden/>
    <w:rsid w:val="005A2277"/>
  </w:style>
  <w:style w:type="numbering" w:customStyle="1" w:styleId="11120">
    <w:name w:val="Нет списка1112"/>
    <w:next w:val="a2"/>
    <w:semiHidden/>
    <w:unhideWhenUsed/>
    <w:rsid w:val="005A2277"/>
  </w:style>
  <w:style w:type="table" w:customStyle="1" w:styleId="1131">
    <w:name w:val="Сетка таблицы113"/>
    <w:basedOn w:val="a1"/>
    <w:next w:val="aff7"/>
    <w:rsid w:val="005A227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5A2277"/>
  </w:style>
  <w:style w:type="table" w:customStyle="1" w:styleId="240">
    <w:name w:val="Сетка таблицы24"/>
    <w:basedOn w:val="a1"/>
    <w:next w:val="aff7"/>
    <w:uiPriority w:val="59"/>
    <w:rsid w:val="005A2277"/>
    <w:pPr>
      <w:widowControl w:val="0"/>
      <w:spacing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rsid w:val="005A227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8">
    <w:name w:val="Без интервала8"/>
    <w:rsid w:val="005A2277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Знак Знак Знак"/>
    <w:basedOn w:val="a"/>
    <w:rsid w:val="005A2277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4">
    <w:name w:val="Заголовок 23"/>
    <w:basedOn w:val="a"/>
    <w:next w:val="a"/>
    <w:rsid w:val="005A2277"/>
    <w:pPr>
      <w:keepNext/>
      <w:tabs>
        <w:tab w:val="num" w:pos="360"/>
      </w:tabs>
      <w:suppressAutoHyphens/>
      <w:spacing w:before="240" w:after="60" w:line="240" w:lineRule="auto"/>
      <w:ind w:left="360" w:hanging="360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330">
    <w:name w:val="Основной текст с отступом 33"/>
    <w:basedOn w:val="a"/>
    <w:rsid w:val="005A2277"/>
    <w:pPr>
      <w:suppressAutoHyphens/>
      <w:spacing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e">
    <w:name w:val="footnote text"/>
    <w:basedOn w:val="a"/>
    <w:link w:val="afff"/>
    <w:semiHidden/>
    <w:unhideWhenUsed/>
    <w:rsid w:val="003B2FF7"/>
    <w:pPr>
      <w:spacing w:line="240" w:lineRule="auto"/>
    </w:pPr>
    <w:rPr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3B2FF7"/>
    <w:rPr>
      <w:sz w:val="20"/>
      <w:szCs w:val="20"/>
    </w:rPr>
  </w:style>
  <w:style w:type="character" w:styleId="afff0">
    <w:name w:val="footnote reference"/>
    <w:basedOn w:val="a0"/>
    <w:semiHidden/>
    <w:unhideWhenUsed/>
    <w:rsid w:val="003B2FF7"/>
    <w:rPr>
      <w:vertAlign w:val="superscript"/>
    </w:rPr>
  </w:style>
  <w:style w:type="character" w:customStyle="1" w:styleId="50">
    <w:name w:val="Заголовок 5 Знак"/>
    <w:basedOn w:val="a0"/>
    <w:link w:val="5"/>
    <w:rsid w:val="007270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70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7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7065"/>
    <w:rPr>
      <w:rFonts w:ascii="Arial" w:eastAsia="Times New Roman" w:hAnsi="Arial" w:cs="Arial"/>
      <w:lang w:eastAsia="ru-RU"/>
    </w:rPr>
  </w:style>
  <w:style w:type="paragraph" w:styleId="3f1">
    <w:name w:val="Body Text Indent 3"/>
    <w:basedOn w:val="a"/>
    <w:link w:val="3f2"/>
    <w:rsid w:val="007270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f2">
    <w:name w:val="Основной текст с отступом 3 Знак"/>
    <w:basedOn w:val="a0"/>
    <w:link w:val="3f1"/>
    <w:rsid w:val="00727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2">
    <w:name w:val="Body Text Indent 2"/>
    <w:basedOn w:val="a"/>
    <w:link w:val="2f3"/>
    <w:rsid w:val="007270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Основной текст с отступом 2 Знак"/>
    <w:basedOn w:val="a0"/>
    <w:link w:val="2f2"/>
    <w:rsid w:val="007270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9">
    <w:name w:val="Сетка таблицы8"/>
    <w:basedOn w:val="a1"/>
    <w:next w:val="aff7"/>
    <w:rsid w:val="007270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72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1A4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11">
    <w:name w:val="c11"/>
    <w:basedOn w:val="a0"/>
    <w:rsid w:val="000C1A46"/>
  </w:style>
  <w:style w:type="paragraph" w:customStyle="1" w:styleId="u-2-msonormal">
    <w:name w:val="u-2-msonormal"/>
    <w:basedOn w:val="a"/>
    <w:rsid w:val="000C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C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Базовый"/>
    <w:rsid w:val="000C1A4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0606"/>
  </w:style>
  <w:style w:type="character" w:customStyle="1" w:styleId="Zag11">
    <w:name w:val="Zag_11"/>
    <w:uiPriority w:val="99"/>
    <w:rsid w:val="00230606"/>
  </w:style>
  <w:style w:type="paragraph" w:customStyle="1" w:styleId="more">
    <w:name w:val="more"/>
    <w:basedOn w:val="a"/>
    <w:rsid w:val="00B0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">
    <w:name w:val="jc"/>
    <w:basedOn w:val="a"/>
    <w:rsid w:val="00B0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l">
    <w:name w:val="jl"/>
    <w:basedOn w:val="a"/>
    <w:rsid w:val="00B0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B036A8"/>
  </w:style>
  <w:style w:type="character" w:customStyle="1" w:styleId="3f3">
    <w:name w:val="Подпись к картинке (3)_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Подпись к картинке (3)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pt">
    <w:name w:val="Основной текст (5) + Интервал 0 pt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pt0pt">
    <w:name w:val="Основной текст (5) + 11 pt;Не полужирный;Интервал 0 pt"/>
    <w:rsid w:val="00B036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PlusNonformat">
    <w:name w:val="ConsPlusNonformat"/>
    <w:rsid w:val="00B036A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caption"/>
    <w:basedOn w:val="a"/>
    <w:next w:val="a"/>
    <w:uiPriority w:val="35"/>
    <w:unhideWhenUsed/>
    <w:qFormat/>
    <w:rsid w:val="00B036A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ff3">
    <w:name w:val="Subtitle"/>
    <w:basedOn w:val="a"/>
    <w:next w:val="a"/>
    <w:link w:val="afff4"/>
    <w:uiPriority w:val="11"/>
    <w:qFormat/>
    <w:rsid w:val="00B036A8"/>
    <w:pPr>
      <w:numPr>
        <w:ilvl w:val="1"/>
      </w:numPr>
      <w:spacing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f4">
    <w:name w:val="Подзаголовок Знак"/>
    <w:basedOn w:val="a0"/>
    <w:link w:val="afff3"/>
    <w:uiPriority w:val="11"/>
    <w:rsid w:val="00B036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FontStyle17">
    <w:name w:val="Font Style17"/>
    <w:uiPriority w:val="99"/>
    <w:rsid w:val="00B036A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B036A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B036A8"/>
    <w:rPr>
      <w:rFonts w:ascii="Times New Roman" w:hAnsi="Times New Roman" w:cs="Times New Roman" w:hint="default"/>
      <w:sz w:val="16"/>
      <w:szCs w:val="16"/>
    </w:rPr>
  </w:style>
  <w:style w:type="paragraph" w:customStyle="1" w:styleId="Style8">
    <w:name w:val="Style8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9">
    <w:name w:val="Style9"/>
    <w:uiPriority w:val="99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10">
    <w:name w:val="Style10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12">
    <w:name w:val="Style1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2">
    <w:name w:val="Style2"/>
    <w:uiPriority w:val="99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30">
    <w:name w:val="Style3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120">
    <w:name w:val="Style12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14">
    <w:name w:val="Style14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FontStyle16">
    <w:name w:val="Font Style16"/>
    <w:uiPriority w:val="99"/>
    <w:rsid w:val="00B036A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68">
    <w:name w:val="Основной текст (6) + Полужирный;Курсив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0pt">
    <w:name w:val="Основной текст (6) + Курсив;Интервал 0 pt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</w:rPr>
  </w:style>
  <w:style w:type="character" w:customStyle="1" w:styleId="6CenturyGothic9pt">
    <w:name w:val="Основной текст (6) + Century Gothic;9 pt"/>
    <w:rsid w:val="00B036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0">
    <w:name w:val="Основной текст (28)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80">
    <w:name w:val="Основной текст (38)_"/>
    <w:link w:val="381"/>
    <w:rsid w:val="00B036A8"/>
    <w:rPr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0"/>
    <w:rsid w:val="00B036A8"/>
    <w:pPr>
      <w:shd w:val="clear" w:color="auto" w:fill="FFFFFF"/>
      <w:spacing w:before="120" w:after="240" w:line="197" w:lineRule="exact"/>
      <w:ind w:firstLine="280"/>
      <w:jc w:val="both"/>
    </w:pPr>
    <w:rPr>
      <w:sz w:val="18"/>
      <w:szCs w:val="18"/>
    </w:rPr>
  </w:style>
  <w:style w:type="character" w:customStyle="1" w:styleId="3823">
    <w:name w:val="Основной текст (38)23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character" w:customStyle="1" w:styleId="3822">
    <w:name w:val="Основной текст (38)22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character" w:customStyle="1" w:styleId="3885pt0pt20">
    <w:name w:val="Основной текст (38) + 8;5 pt;Курсив;Интервал 0 pt20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9">
    <w:name w:val="Основной текст (38) + 8;5 pt;Курсив;Интервал 0 pt19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8">
    <w:name w:val="Основной текст (38) + 8;5 pt;Курсив;Интервал 0 pt18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4">
    <w:name w:val="Основной текст (38) + 8;5 pt;Курсив;Интервал 0 pt24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3">
    <w:name w:val="Основной текст (38) + 8;5 pt;Курсив;Интервал 0 pt23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2">
    <w:name w:val="Основной текст (38) + 8;5 pt;Курсив;Интервал 0 pt22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4">
    <w:name w:val="Основной текст (38) + 8;5 pt;Полужирный;Курсив;Интервал 0 pt4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1">
    <w:name w:val="Основной текст (38) + 8;5 pt;Курсив;Интервал 0 pt21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3">
    <w:name w:val="Основной текст (38) + 8;5 pt;Полужирный;Курсив;Интервал 0 pt3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6">
    <w:name w:val="Основной текст (38) + 8;5 pt;Курсив;Интервал 0 pt16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4">
    <w:name w:val="Основной текст (38) + 8;5 pt;Курсив;Интервал 0 pt14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3">
    <w:name w:val="Основной текст (38) + 8;5 pt;Курсив;Интервал 0 pt13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2">
    <w:name w:val="Основной текст (38) + 8;5 pt;Курсив;Интервал 0 pt12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695pt">
    <w:name w:val="Основной текст (6) + 9;5 pt;Полужирный;Курсив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10pt">
    <w:name w:val="Основной текст (3) + 10 pt;Не полужирный;Не курсив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036A8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4">
    <w:name w:val="Заголовок 11"/>
    <w:basedOn w:val="a"/>
    <w:uiPriority w:val="1"/>
    <w:qFormat/>
    <w:rsid w:val="00B036A8"/>
    <w:pPr>
      <w:widowControl w:val="0"/>
      <w:spacing w:before="5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036A8"/>
    <w:pPr>
      <w:widowControl w:val="0"/>
      <w:spacing w:line="240" w:lineRule="auto"/>
    </w:pPr>
    <w:rPr>
      <w:lang w:val="en-US"/>
    </w:rPr>
  </w:style>
  <w:style w:type="character" w:customStyle="1" w:styleId="202">
    <w:name w:val="Основной текст20"/>
    <w:basedOn w:val="a0"/>
    <w:rsid w:val="00112FDB"/>
    <w:rPr>
      <w:rFonts w:ascii="Times New Roman" w:eastAsia="Times New Roman" w:hAnsi="Times New Roman" w:cs="Times New Roman" w:hint="default"/>
      <w:spacing w:val="3"/>
      <w:sz w:val="18"/>
      <w:szCs w:val="18"/>
      <w:shd w:val="clear" w:color="auto" w:fill="FFFFFF"/>
    </w:rPr>
  </w:style>
  <w:style w:type="character" w:customStyle="1" w:styleId="440">
    <w:name w:val="Основной текст44"/>
    <w:basedOn w:val="a0"/>
    <w:rsid w:val="00112FD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1"/>
      <w:sz w:val="15"/>
      <w:szCs w:val="15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5B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5B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5B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5B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65B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B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65B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5B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5B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65BB9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A65BB9"/>
  </w:style>
  <w:style w:type="character" w:styleId="a3">
    <w:name w:val="Hyperlink"/>
    <w:uiPriority w:val="99"/>
    <w:semiHidden/>
    <w:unhideWhenUsed/>
    <w:rsid w:val="00A65BB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65BB9"/>
    <w:rPr>
      <w:color w:val="800080" w:themeColor="followedHyperlink"/>
      <w:u w:val="single"/>
    </w:rPr>
  </w:style>
  <w:style w:type="character" w:styleId="a5">
    <w:name w:val="Strong"/>
    <w:uiPriority w:val="22"/>
    <w:qFormat/>
    <w:rsid w:val="00A65BB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A65B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A6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5BB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65BB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A65BB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65BB9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A65BB9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A65BB9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A65BB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6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65B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A65BB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65B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5BB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1">
    <w:name w:val="Block Text"/>
    <w:basedOn w:val="a"/>
    <w:uiPriority w:val="99"/>
    <w:semiHidden/>
    <w:unhideWhenUsed/>
    <w:rsid w:val="00A65BB9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65BB9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65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5B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B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99"/>
    <w:qFormat/>
    <w:rsid w:val="00A65BB9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A65BB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5">
    <w:name w:val="Сноска (2)_"/>
    <w:link w:val="26"/>
    <w:locked/>
    <w:rsid w:val="00A65BB9"/>
    <w:rPr>
      <w:shd w:val="clear" w:color="auto" w:fill="FFFFFF"/>
    </w:rPr>
  </w:style>
  <w:style w:type="paragraph" w:customStyle="1" w:styleId="26">
    <w:name w:val="Сноска (2)"/>
    <w:basedOn w:val="a"/>
    <w:link w:val="25"/>
    <w:rsid w:val="00A65BB9"/>
    <w:pPr>
      <w:widowControl w:val="0"/>
      <w:shd w:val="clear" w:color="auto" w:fill="FFFFFF"/>
      <w:spacing w:after="0" w:line="290" w:lineRule="exact"/>
      <w:ind w:firstLine="360"/>
      <w:jc w:val="both"/>
    </w:pPr>
  </w:style>
  <w:style w:type="character" w:customStyle="1" w:styleId="33">
    <w:name w:val="Сноска (3)_"/>
    <w:link w:val="34"/>
    <w:locked/>
    <w:rsid w:val="00A65BB9"/>
    <w:rPr>
      <w:b/>
      <w:bCs/>
      <w:shd w:val="clear" w:color="auto" w:fill="FFFFFF"/>
    </w:rPr>
  </w:style>
  <w:style w:type="paragraph" w:customStyle="1" w:styleId="34">
    <w:name w:val="Сноска (3)"/>
    <w:basedOn w:val="a"/>
    <w:link w:val="33"/>
    <w:rsid w:val="00A65BB9"/>
    <w:pPr>
      <w:widowControl w:val="0"/>
      <w:shd w:val="clear" w:color="auto" w:fill="FFFFFF"/>
      <w:spacing w:before="60" w:after="0" w:line="288" w:lineRule="exact"/>
      <w:ind w:firstLine="360"/>
      <w:jc w:val="both"/>
    </w:pPr>
    <w:rPr>
      <w:b/>
      <w:bCs/>
    </w:rPr>
  </w:style>
  <w:style w:type="character" w:customStyle="1" w:styleId="41">
    <w:name w:val="Сноска (4)_"/>
    <w:link w:val="42"/>
    <w:locked/>
    <w:rsid w:val="00A65BB9"/>
    <w:rPr>
      <w:sz w:val="21"/>
      <w:szCs w:val="21"/>
      <w:shd w:val="clear" w:color="auto" w:fill="FFFFFF"/>
    </w:rPr>
  </w:style>
  <w:style w:type="paragraph" w:customStyle="1" w:styleId="42">
    <w:name w:val="Сноска (4)"/>
    <w:basedOn w:val="a"/>
    <w:link w:val="41"/>
    <w:rsid w:val="00A65BB9"/>
    <w:pPr>
      <w:widowControl w:val="0"/>
      <w:shd w:val="clear" w:color="auto" w:fill="FFFFFF"/>
      <w:spacing w:after="0" w:line="0" w:lineRule="atLeast"/>
      <w:jc w:val="center"/>
    </w:pPr>
    <w:rPr>
      <w:sz w:val="21"/>
      <w:szCs w:val="21"/>
    </w:rPr>
  </w:style>
  <w:style w:type="character" w:customStyle="1" w:styleId="27">
    <w:name w:val="Основной текст (2)_"/>
    <w:link w:val="28"/>
    <w:locked/>
    <w:rsid w:val="00A65BB9"/>
    <w:rPr>
      <w:b/>
      <w:bCs/>
      <w:sz w:val="41"/>
      <w:szCs w:val="4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65BB9"/>
    <w:pPr>
      <w:widowControl w:val="0"/>
      <w:shd w:val="clear" w:color="auto" w:fill="FFFFFF"/>
      <w:spacing w:after="0" w:line="502" w:lineRule="exact"/>
      <w:jc w:val="center"/>
    </w:pPr>
    <w:rPr>
      <w:b/>
      <w:bCs/>
      <w:sz w:val="41"/>
      <w:szCs w:val="41"/>
    </w:rPr>
  </w:style>
  <w:style w:type="character" w:customStyle="1" w:styleId="af8">
    <w:name w:val="Основной текст_"/>
    <w:link w:val="43"/>
    <w:locked/>
    <w:rsid w:val="00A65BB9"/>
    <w:rPr>
      <w:shd w:val="clear" w:color="auto" w:fill="FFFFFF"/>
    </w:rPr>
  </w:style>
  <w:style w:type="paragraph" w:customStyle="1" w:styleId="43">
    <w:name w:val="Основной текст4"/>
    <w:basedOn w:val="a"/>
    <w:link w:val="af8"/>
    <w:rsid w:val="00A65BB9"/>
    <w:pPr>
      <w:widowControl w:val="0"/>
      <w:shd w:val="clear" w:color="auto" w:fill="FFFFFF"/>
      <w:spacing w:before="120" w:after="3120" w:line="266" w:lineRule="exact"/>
      <w:jc w:val="center"/>
    </w:pPr>
  </w:style>
  <w:style w:type="character" w:customStyle="1" w:styleId="35">
    <w:name w:val="Основной текст (3)_"/>
    <w:link w:val="36"/>
    <w:locked/>
    <w:rsid w:val="00A65BB9"/>
    <w:rPr>
      <w:i/>
      <w:iCs/>
      <w:spacing w:val="-10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A65BB9"/>
    <w:pPr>
      <w:widowControl w:val="0"/>
      <w:shd w:val="clear" w:color="auto" w:fill="FFFFFF"/>
      <w:spacing w:before="180" w:after="180" w:line="197" w:lineRule="exact"/>
      <w:jc w:val="both"/>
    </w:pPr>
    <w:rPr>
      <w:i/>
      <w:iCs/>
      <w:spacing w:val="-10"/>
    </w:rPr>
  </w:style>
  <w:style w:type="character" w:customStyle="1" w:styleId="44">
    <w:name w:val="Основной текст (4)_"/>
    <w:link w:val="45"/>
    <w:locked/>
    <w:rsid w:val="00A65BB9"/>
    <w:rPr>
      <w:b/>
      <w:bCs/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A65BB9"/>
    <w:pPr>
      <w:widowControl w:val="0"/>
      <w:shd w:val="clear" w:color="auto" w:fill="FFFFFF"/>
      <w:spacing w:before="180" w:after="60" w:line="0" w:lineRule="atLeast"/>
    </w:pPr>
    <w:rPr>
      <w:b/>
      <w:bCs/>
      <w:sz w:val="18"/>
      <w:szCs w:val="18"/>
    </w:rPr>
  </w:style>
  <w:style w:type="character" w:customStyle="1" w:styleId="61">
    <w:name w:val="Основной текст (6)_"/>
    <w:link w:val="62"/>
    <w:locked/>
    <w:rsid w:val="00A65BB9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65BB9"/>
    <w:pPr>
      <w:widowControl w:val="0"/>
      <w:shd w:val="clear" w:color="auto" w:fill="FFFFFF"/>
      <w:spacing w:before="180" w:after="300" w:line="240" w:lineRule="exact"/>
    </w:pPr>
  </w:style>
  <w:style w:type="character" w:customStyle="1" w:styleId="14">
    <w:name w:val="Заголовок №1_"/>
    <w:link w:val="15"/>
    <w:locked/>
    <w:rsid w:val="00A65BB9"/>
    <w:rPr>
      <w:spacing w:val="10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65BB9"/>
    <w:pPr>
      <w:widowControl w:val="0"/>
      <w:shd w:val="clear" w:color="auto" w:fill="FFFFFF"/>
      <w:spacing w:before="60" w:after="0" w:line="0" w:lineRule="atLeast"/>
      <w:outlineLvl w:val="0"/>
    </w:pPr>
    <w:rPr>
      <w:spacing w:val="10"/>
      <w:sz w:val="23"/>
      <w:szCs w:val="23"/>
    </w:rPr>
  </w:style>
  <w:style w:type="character" w:customStyle="1" w:styleId="91">
    <w:name w:val="Основной текст (9)_"/>
    <w:link w:val="92"/>
    <w:locked/>
    <w:rsid w:val="00A65BB9"/>
    <w:rPr>
      <w:i/>
      <w:iCs/>
      <w:spacing w:val="-1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65BB9"/>
    <w:pPr>
      <w:widowControl w:val="0"/>
      <w:shd w:val="clear" w:color="auto" w:fill="FFFFFF"/>
      <w:spacing w:after="0" w:line="286" w:lineRule="exact"/>
      <w:jc w:val="both"/>
    </w:pPr>
    <w:rPr>
      <w:i/>
      <w:iCs/>
      <w:spacing w:val="-10"/>
    </w:rPr>
  </w:style>
  <w:style w:type="character" w:customStyle="1" w:styleId="29">
    <w:name w:val="Подпись к таблице (2)_"/>
    <w:link w:val="2a"/>
    <w:locked/>
    <w:rsid w:val="00A65BB9"/>
    <w:rPr>
      <w:i/>
      <w:iCs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A65BB9"/>
    <w:pPr>
      <w:widowControl w:val="0"/>
      <w:shd w:val="clear" w:color="auto" w:fill="FFFFFF"/>
      <w:spacing w:after="0" w:line="0" w:lineRule="atLeast"/>
    </w:pPr>
    <w:rPr>
      <w:i/>
      <w:iCs/>
    </w:rPr>
  </w:style>
  <w:style w:type="character" w:customStyle="1" w:styleId="120">
    <w:name w:val="Основной текст (12)_"/>
    <w:link w:val="121"/>
    <w:locked/>
    <w:rsid w:val="00A65BB9"/>
    <w:rPr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65BB9"/>
    <w:pPr>
      <w:widowControl w:val="0"/>
      <w:shd w:val="clear" w:color="auto" w:fill="FFFFFF"/>
      <w:spacing w:before="180" w:after="180" w:line="0" w:lineRule="atLeast"/>
      <w:jc w:val="center"/>
    </w:pPr>
    <w:rPr>
      <w:sz w:val="21"/>
      <w:szCs w:val="21"/>
    </w:rPr>
  </w:style>
  <w:style w:type="character" w:customStyle="1" w:styleId="130">
    <w:name w:val="Основной текст (13)_"/>
    <w:link w:val="131"/>
    <w:locked/>
    <w:rsid w:val="00A65BB9"/>
    <w:rPr>
      <w:rFonts w:ascii="Tahoma" w:eastAsia="Tahoma" w:hAnsi="Tahoma" w:cs="Tahoma"/>
      <w:i/>
      <w:iCs/>
      <w:spacing w:val="10"/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65BB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10"/>
      <w:sz w:val="8"/>
      <w:szCs w:val="8"/>
    </w:rPr>
  </w:style>
  <w:style w:type="character" w:customStyle="1" w:styleId="150">
    <w:name w:val="Основной текст (15)_"/>
    <w:link w:val="151"/>
    <w:locked/>
    <w:rsid w:val="00A65BB9"/>
    <w:rPr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A65BB9"/>
    <w:pPr>
      <w:widowControl w:val="0"/>
      <w:shd w:val="clear" w:color="auto" w:fill="FFFFFF"/>
      <w:spacing w:after="0" w:line="300" w:lineRule="exact"/>
      <w:jc w:val="center"/>
    </w:pPr>
  </w:style>
  <w:style w:type="character" w:customStyle="1" w:styleId="37">
    <w:name w:val="Заголовок №3_"/>
    <w:link w:val="38"/>
    <w:locked/>
    <w:rsid w:val="00A65BB9"/>
    <w:rPr>
      <w:b/>
      <w:bCs/>
      <w:shd w:val="clear" w:color="auto" w:fill="FFFFFF"/>
    </w:rPr>
  </w:style>
  <w:style w:type="paragraph" w:customStyle="1" w:styleId="38">
    <w:name w:val="Заголовок №3"/>
    <w:basedOn w:val="a"/>
    <w:link w:val="37"/>
    <w:rsid w:val="00A65BB9"/>
    <w:pPr>
      <w:widowControl w:val="0"/>
      <w:shd w:val="clear" w:color="auto" w:fill="FFFFFF"/>
      <w:spacing w:before="60" w:after="0" w:line="310" w:lineRule="exact"/>
      <w:ind w:firstLine="360"/>
      <w:jc w:val="both"/>
      <w:outlineLvl w:val="2"/>
    </w:pPr>
    <w:rPr>
      <w:b/>
      <w:bCs/>
    </w:rPr>
  </w:style>
  <w:style w:type="character" w:customStyle="1" w:styleId="93">
    <w:name w:val="Колонтитул (9)_"/>
    <w:link w:val="94"/>
    <w:locked/>
    <w:rsid w:val="00A65BB9"/>
    <w:rPr>
      <w:i/>
      <w:iCs/>
      <w:sz w:val="18"/>
      <w:szCs w:val="18"/>
      <w:shd w:val="clear" w:color="auto" w:fill="FFFFFF"/>
    </w:rPr>
  </w:style>
  <w:style w:type="paragraph" w:customStyle="1" w:styleId="94">
    <w:name w:val="Колонтитул (9)"/>
    <w:basedOn w:val="a"/>
    <w:link w:val="93"/>
    <w:rsid w:val="00A65BB9"/>
    <w:pPr>
      <w:widowControl w:val="0"/>
      <w:shd w:val="clear" w:color="auto" w:fill="FFFFFF"/>
      <w:spacing w:after="0" w:line="0" w:lineRule="atLeast"/>
    </w:pPr>
    <w:rPr>
      <w:i/>
      <w:iCs/>
      <w:sz w:val="18"/>
      <w:szCs w:val="18"/>
    </w:rPr>
  </w:style>
  <w:style w:type="character" w:customStyle="1" w:styleId="39">
    <w:name w:val="Подпись к таблице (3)_"/>
    <w:link w:val="3a"/>
    <w:locked/>
    <w:rsid w:val="00A65BB9"/>
    <w:rPr>
      <w:shd w:val="clear" w:color="auto" w:fill="FFFFFF"/>
    </w:rPr>
  </w:style>
  <w:style w:type="paragraph" w:customStyle="1" w:styleId="3a">
    <w:name w:val="Подпись к таблице (3)"/>
    <w:basedOn w:val="a"/>
    <w:link w:val="39"/>
    <w:rsid w:val="00A65BB9"/>
    <w:pPr>
      <w:widowControl w:val="0"/>
      <w:shd w:val="clear" w:color="auto" w:fill="FFFFFF"/>
      <w:spacing w:after="0" w:line="0" w:lineRule="atLeast"/>
    </w:pPr>
  </w:style>
  <w:style w:type="character" w:customStyle="1" w:styleId="4Exact">
    <w:name w:val="Подпись к таблице (4) Exact"/>
    <w:link w:val="46"/>
    <w:locked/>
    <w:rsid w:val="00A65BB9"/>
    <w:rPr>
      <w:b/>
      <w:bCs/>
      <w:spacing w:val="-7"/>
      <w:sz w:val="14"/>
      <w:szCs w:val="14"/>
      <w:shd w:val="clear" w:color="auto" w:fill="FFFFFF"/>
    </w:rPr>
  </w:style>
  <w:style w:type="paragraph" w:customStyle="1" w:styleId="46">
    <w:name w:val="Подпись к таблице (4)"/>
    <w:basedOn w:val="a"/>
    <w:link w:val="4Exact"/>
    <w:rsid w:val="00A65BB9"/>
    <w:pPr>
      <w:widowControl w:val="0"/>
      <w:shd w:val="clear" w:color="auto" w:fill="FFFFFF"/>
      <w:spacing w:before="60" w:after="0" w:line="0" w:lineRule="atLeast"/>
    </w:pPr>
    <w:rPr>
      <w:b/>
      <w:bCs/>
      <w:spacing w:val="-7"/>
      <w:sz w:val="14"/>
      <w:szCs w:val="14"/>
    </w:rPr>
  </w:style>
  <w:style w:type="character" w:customStyle="1" w:styleId="5Exact">
    <w:name w:val="Подпись к таблице (5) Exact"/>
    <w:link w:val="51"/>
    <w:locked/>
    <w:rsid w:val="00A65BB9"/>
    <w:rPr>
      <w:spacing w:val="-7"/>
      <w:shd w:val="clear" w:color="auto" w:fill="FFFFFF"/>
    </w:rPr>
  </w:style>
  <w:style w:type="paragraph" w:customStyle="1" w:styleId="51">
    <w:name w:val="Подпись к таблице (5)"/>
    <w:basedOn w:val="a"/>
    <w:link w:val="5Exact"/>
    <w:rsid w:val="00A65BB9"/>
    <w:pPr>
      <w:widowControl w:val="0"/>
      <w:shd w:val="clear" w:color="auto" w:fill="FFFFFF"/>
      <w:spacing w:after="0" w:line="0" w:lineRule="atLeast"/>
    </w:pPr>
    <w:rPr>
      <w:spacing w:val="-7"/>
    </w:rPr>
  </w:style>
  <w:style w:type="character" w:customStyle="1" w:styleId="63">
    <w:name w:val="Подпись к таблице (6)_"/>
    <w:link w:val="64"/>
    <w:locked/>
    <w:rsid w:val="00A65BB9"/>
    <w:rPr>
      <w:sz w:val="21"/>
      <w:szCs w:val="21"/>
      <w:shd w:val="clear" w:color="auto" w:fill="FFFFFF"/>
    </w:rPr>
  </w:style>
  <w:style w:type="paragraph" w:customStyle="1" w:styleId="64">
    <w:name w:val="Подпись к таблице (6)"/>
    <w:basedOn w:val="a"/>
    <w:link w:val="63"/>
    <w:rsid w:val="00A65BB9"/>
    <w:pPr>
      <w:widowControl w:val="0"/>
      <w:shd w:val="clear" w:color="auto" w:fill="FFFFFF"/>
      <w:spacing w:after="60" w:line="0" w:lineRule="atLeast"/>
    </w:pPr>
    <w:rPr>
      <w:sz w:val="21"/>
      <w:szCs w:val="21"/>
    </w:rPr>
  </w:style>
  <w:style w:type="character" w:customStyle="1" w:styleId="7Exact">
    <w:name w:val="Подпись к таблице (7) Exact"/>
    <w:link w:val="71"/>
    <w:locked/>
    <w:rsid w:val="00A65BB9"/>
    <w:rPr>
      <w:spacing w:val="37"/>
      <w:sz w:val="17"/>
      <w:szCs w:val="17"/>
      <w:shd w:val="clear" w:color="auto" w:fill="FFFFFF"/>
    </w:rPr>
  </w:style>
  <w:style w:type="paragraph" w:customStyle="1" w:styleId="71">
    <w:name w:val="Подпись к таблице (7)"/>
    <w:basedOn w:val="a"/>
    <w:link w:val="7Exact"/>
    <w:rsid w:val="00A65BB9"/>
    <w:pPr>
      <w:widowControl w:val="0"/>
      <w:shd w:val="clear" w:color="auto" w:fill="FFFFFF"/>
      <w:spacing w:before="60" w:after="0" w:line="0" w:lineRule="atLeast"/>
    </w:pPr>
    <w:rPr>
      <w:spacing w:val="37"/>
      <w:sz w:val="17"/>
      <w:szCs w:val="17"/>
    </w:rPr>
  </w:style>
  <w:style w:type="character" w:customStyle="1" w:styleId="16Exact">
    <w:name w:val="Основной текст (16) Exact"/>
    <w:link w:val="16"/>
    <w:locked/>
    <w:rsid w:val="00A65BB9"/>
    <w:rPr>
      <w:rFonts w:ascii="Impact" w:eastAsia="Impact" w:hAnsi="Impact" w:cs="Impact"/>
      <w:spacing w:val="4"/>
      <w:sz w:val="9"/>
      <w:szCs w:val="9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A65BB9"/>
    <w:pPr>
      <w:widowControl w:val="0"/>
      <w:shd w:val="clear" w:color="auto" w:fill="FFFFFF"/>
      <w:spacing w:after="0" w:line="0" w:lineRule="atLeast"/>
      <w:jc w:val="right"/>
    </w:pPr>
    <w:rPr>
      <w:rFonts w:ascii="Impact" w:eastAsia="Impact" w:hAnsi="Impact" w:cs="Impact"/>
      <w:spacing w:val="4"/>
      <w:sz w:val="9"/>
      <w:szCs w:val="9"/>
    </w:rPr>
  </w:style>
  <w:style w:type="character" w:customStyle="1" w:styleId="18">
    <w:name w:val="Основной текст (18)_"/>
    <w:link w:val="180"/>
    <w:locked/>
    <w:rsid w:val="00A65BB9"/>
    <w:rPr>
      <w:b/>
      <w:bCs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65BB9"/>
    <w:pPr>
      <w:widowControl w:val="0"/>
      <w:shd w:val="clear" w:color="auto" w:fill="FFFFFF"/>
      <w:spacing w:before="60" w:after="0" w:line="0" w:lineRule="atLeast"/>
    </w:pPr>
    <w:rPr>
      <w:b/>
      <w:bCs/>
      <w:sz w:val="8"/>
      <w:szCs w:val="8"/>
    </w:rPr>
  </w:style>
  <w:style w:type="character" w:customStyle="1" w:styleId="19">
    <w:name w:val="Основной текст (19)_"/>
    <w:link w:val="190"/>
    <w:locked/>
    <w:rsid w:val="00A65BB9"/>
    <w:rPr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65BB9"/>
    <w:pPr>
      <w:widowControl w:val="0"/>
      <w:shd w:val="clear" w:color="auto" w:fill="FFFFFF"/>
      <w:spacing w:after="240" w:line="242" w:lineRule="exact"/>
      <w:jc w:val="center"/>
    </w:pPr>
  </w:style>
  <w:style w:type="character" w:customStyle="1" w:styleId="122">
    <w:name w:val="Заголовок №1 (2)_"/>
    <w:link w:val="123"/>
    <w:locked/>
    <w:rsid w:val="00A65BB9"/>
    <w:rPr>
      <w:rFonts w:ascii="Impact" w:eastAsia="Impact" w:hAnsi="Impact" w:cs="Impact"/>
      <w:shd w:val="clear" w:color="auto" w:fill="FFFFFF"/>
    </w:rPr>
  </w:style>
  <w:style w:type="paragraph" w:customStyle="1" w:styleId="123">
    <w:name w:val="Заголовок №1 (2)"/>
    <w:basedOn w:val="a"/>
    <w:link w:val="122"/>
    <w:rsid w:val="00A65BB9"/>
    <w:pPr>
      <w:widowControl w:val="0"/>
      <w:shd w:val="clear" w:color="auto" w:fill="FFFFFF"/>
      <w:spacing w:before="60" w:after="60" w:line="0" w:lineRule="atLeast"/>
      <w:outlineLvl w:val="0"/>
    </w:pPr>
    <w:rPr>
      <w:rFonts w:ascii="Impact" w:eastAsia="Impact" w:hAnsi="Impact" w:cs="Impact"/>
    </w:rPr>
  </w:style>
  <w:style w:type="character" w:customStyle="1" w:styleId="200">
    <w:name w:val="Основной текст (20)_"/>
    <w:link w:val="201"/>
    <w:locked/>
    <w:rsid w:val="00A65BB9"/>
    <w:rPr>
      <w:b/>
      <w:bCs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65BB9"/>
    <w:pPr>
      <w:widowControl w:val="0"/>
      <w:shd w:val="clear" w:color="auto" w:fill="FFFFFF"/>
      <w:spacing w:after="0" w:line="293" w:lineRule="exact"/>
      <w:ind w:firstLine="360"/>
      <w:jc w:val="both"/>
    </w:pPr>
    <w:rPr>
      <w:b/>
      <w:bCs/>
      <w:sz w:val="21"/>
      <w:szCs w:val="21"/>
    </w:rPr>
  </w:style>
  <w:style w:type="character" w:customStyle="1" w:styleId="af9">
    <w:name w:val="Оглавление_"/>
    <w:link w:val="afa"/>
    <w:locked/>
    <w:rsid w:val="00A65BB9"/>
    <w:rPr>
      <w:shd w:val="clear" w:color="auto" w:fill="FFFFFF"/>
    </w:rPr>
  </w:style>
  <w:style w:type="paragraph" w:customStyle="1" w:styleId="afa">
    <w:name w:val="Оглавление"/>
    <w:basedOn w:val="a"/>
    <w:link w:val="af9"/>
    <w:rsid w:val="00A65BB9"/>
    <w:pPr>
      <w:widowControl w:val="0"/>
      <w:shd w:val="clear" w:color="auto" w:fill="FFFFFF"/>
      <w:spacing w:after="60" w:line="252" w:lineRule="exact"/>
      <w:jc w:val="both"/>
    </w:pPr>
  </w:style>
  <w:style w:type="character" w:customStyle="1" w:styleId="210">
    <w:name w:val="Основной текст (21)_"/>
    <w:link w:val="211"/>
    <w:locked/>
    <w:rsid w:val="00A65BB9"/>
    <w:rPr>
      <w:b/>
      <w:bCs/>
      <w:i/>
      <w:iCs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A65BB9"/>
    <w:pPr>
      <w:widowControl w:val="0"/>
      <w:shd w:val="clear" w:color="auto" w:fill="FFFFFF"/>
      <w:spacing w:after="120" w:line="173" w:lineRule="exact"/>
      <w:ind w:firstLine="300"/>
      <w:jc w:val="both"/>
    </w:pPr>
    <w:rPr>
      <w:b/>
      <w:bCs/>
      <w:i/>
      <w:iCs/>
      <w:sz w:val="15"/>
      <w:szCs w:val="15"/>
    </w:rPr>
  </w:style>
  <w:style w:type="character" w:customStyle="1" w:styleId="220">
    <w:name w:val="Основной текст (22)_"/>
    <w:link w:val="221"/>
    <w:locked/>
    <w:rsid w:val="00A65BB9"/>
    <w:rPr>
      <w:b/>
      <w:bCs/>
      <w:sz w:val="15"/>
      <w:szCs w:val="15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A65BB9"/>
    <w:pPr>
      <w:widowControl w:val="0"/>
      <w:shd w:val="clear" w:color="auto" w:fill="FFFFFF"/>
      <w:spacing w:before="120" w:after="0" w:line="170" w:lineRule="exact"/>
      <w:jc w:val="both"/>
    </w:pPr>
    <w:rPr>
      <w:b/>
      <w:bCs/>
      <w:sz w:val="15"/>
      <w:szCs w:val="15"/>
    </w:rPr>
  </w:style>
  <w:style w:type="character" w:customStyle="1" w:styleId="230">
    <w:name w:val="Основной текст (23)_"/>
    <w:link w:val="231"/>
    <w:locked/>
    <w:rsid w:val="00A65BB9"/>
    <w:rPr>
      <w:b/>
      <w:bCs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A65BB9"/>
    <w:pPr>
      <w:widowControl w:val="0"/>
      <w:shd w:val="clear" w:color="auto" w:fill="FFFFFF"/>
      <w:spacing w:before="240" w:after="0" w:line="218" w:lineRule="exact"/>
      <w:jc w:val="center"/>
    </w:pPr>
    <w:rPr>
      <w:b/>
      <w:bCs/>
      <w:sz w:val="16"/>
      <w:szCs w:val="16"/>
    </w:rPr>
  </w:style>
  <w:style w:type="paragraph" w:customStyle="1" w:styleId="1210">
    <w:name w:val="Заголовок №1 (2)1"/>
    <w:basedOn w:val="a"/>
    <w:uiPriority w:val="99"/>
    <w:rsid w:val="00A65BB9"/>
    <w:pPr>
      <w:shd w:val="clear" w:color="auto" w:fill="FFFFFF"/>
      <w:spacing w:after="420" w:line="240" w:lineRule="atLeast"/>
      <w:outlineLvl w:val="0"/>
    </w:pPr>
    <w:rPr>
      <w:rFonts w:ascii="Calibri" w:eastAsia="Calibri" w:hAnsi="Calibri" w:cs="Times New Roman"/>
      <w:b/>
      <w:bCs/>
      <w:sz w:val="26"/>
      <w:szCs w:val="26"/>
    </w:rPr>
  </w:style>
  <w:style w:type="paragraph" w:customStyle="1" w:styleId="afb">
    <w:name w:val="Знак Знак Знак Знак"/>
    <w:basedOn w:val="a"/>
    <w:uiPriority w:val="99"/>
    <w:rsid w:val="00A65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uiPriority w:val="99"/>
    <w:rsid w:val="00A65BB9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b">
    <w:name w:val="заголовок 3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заголовок 2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5">
    <w:name w:val="заголовок 6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заголовок 4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2">
    <w:name w:val="заголовок 7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Стиль"/>
    <w:uiPriority w:val="99"/>
    <w:rsid w:val="00A6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7">
    <w:name w:val="Без интервала1"/>
    <w:uiPriority w:val="99"/>
    <w:rsid w:val="00A65B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d">
    <w:name w:val="Знак Знак Знак"/>
    <w:basedOn w:val="a"/>
    <w:uiPriority w:val="99"/>
    <w:rsid w:val="00A65B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A65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c14">
    <w:name w:val="c9 c14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9"/>
    <w:rsid w:val="00A65BB9"/>
    <w:pPr>
      <w:keepNext/>
      <w:numPr>
        <w:numId w:val="1"/>
      </w:numPr>
      <w:suppressAutoHyphens/>
      <w:spacing w:before="240" w:after="60" w:line="240" w:lineRule="auto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65BB9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19">
    <w:name w:val="style19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semiHidden/>
    <w:unhideWhenUsed/>
    <w:rsid w:val="00A65BB9"/>
    <w:rPr>
      <w:sz w:val="16"/>
      <w:szCs w:val="16"/>
    </w:rPr>
  </w:style>
  <w:style w:type="character" w:customStyle="1" w:styleId="c1">
    <w:name w:val="c1"/>
    <w:rsid w:val="00A65BB9"/>
    <w:rPr>
      <w:rFonts w:ascii="Times New Roman" w:hAnsi="Times New Roman" w:cs="Times New Roman" w:hint="default"/>
    </w:rPr>
  </w:style>
  <w:style w:type="character" w:customStyle="1" w:styleId="HeaderChar">
    <w:name w:val="Header Char"/>
    <w:semiHidden/>
    <w:locked/>
    <w:rsid w:val="00A65BB9"/>
    <w:rPr>
      <w:rFonts w:ascii="Times New Roman" w:hAnsi="Times New Roman" w:cs="Times New Roman" w:hint="default"/>
    </w:rPr>
  </w:style>
  <w:style w:type="character" w:customStyle="1" w:styleId="FooterChar">
    <w:name w:val="Footer Char"/>
    <w:semiHidden/>
    <w:locked/>
    <w:rsid w:val="00A65BB9"/>
    <w:rPr>
      <w:rFonts w:ascii="Times New Roman" w:hAnsi="Times New Roman" w:cs="Times New Roman" w:hint="default"/>
    </w:rPr>
  </w:style>
  <w:style w:type="character" w:customStyle="1" w:styleId="aff">
    <w:name w:val="Сноска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f0">
    <w:name w:val="Сноска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73">
    <w:name w:val="Сноска + 7"/>
    <w:aliases w:val="5 pt,Полужирный,Курсив,Основной текст (9) + 11,Колонтитул + 9,Не полужирный,Основной текст + 11,Основной текст (8) + 11,Основной текст + 13,Подпись к таблице + 11,Колонтитул + 10 pt,Колонтитул + Lucida Sans Unicode,9,Основной текст (8) + 10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2c">
    <w:name w:val="Сноска (2) + Курсив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d">
    <w:name w:val="Сноска (2) + Полужирный"/>
    <w:rsid w:val="00A65B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f1">
    <w:name w:val="Колонтитул_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u w:val="none"/>
      <w:effect w:val="none"/>
    </w:rPr>
  </w:style>
  <w:style w:type="character" w:customStyle="1" w:styleId="41pt">
    <w:name w:val="Основной текст (4) + Интервал 1 pt"/>
    <w:rsid w:val="00A65BB9"/>
    <w:rPr>
      <w:rFonts w:ascii="Times New Roman" w:eastAsia="Times New Roman" w:hAnsi="Times New Roman" w:cs="Times New Roman" w:hint="default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a">
    <w:name w:val="Основной текст1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2">
    <w:name w:val="Основной текст (5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53">
    <w:name w:val="Основной текст (5) + Полужирный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3Verdana">
    <w:name w:val="Основной текст (3) + Verdana"/>
    <w:aliases w:val="9 pt,Не курсив,Интервал 0 pt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-1pt">
    <w:name w:val="Основной текст (3) + Интервал -1 pt"/>
    <w:rsid w:val="00A65BB9"/>
    <w:rPr>
      <w:rFonts w:ascii="Times New Roman" w:eastAsia="Times New Roman" w:hAnsi="Times New Roman" w:cs="Times New Roman" w:hint="default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4">
    <w:name w:val="Основной текст (7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69pt">
    <w:name w:val="Основной текст (6) + 9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_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2">
    <w:name w:val="Основной текст + Полужирный"/>
    <w:rsid w:val="00A65B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5">
    <w:name w:val="Основной текст (9) + Полужирный"/>
    <w:rsid w:val="00A65BB9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3">
    <w:name w:val="Основной текст + Курсив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0">
    <w:name w:val="Основной текст (10)_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110">
    <w:name w:val="Основной текст (11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1">
    <w:name w:val="Основной текст (10) + Не курсив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ff4">
    <w:name w:val="Подпись к таблице_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9pt">
    <w:name w:val="Основной текст + 9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Sylfaen">
    <w:name w:val="Основной текст + Sylfaen"/>
    <w:aliases w:val="4 pt,12,13"/>
    <w:rsid w:val="00A65BB9"/>
    <w:rPr>
      <w:rFonts w:ascii="Sylfaen" w:eastAsia="Sylfaen" w:hAnsi="Sylfaen" w:cs="Sylfaen" w:hint="default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8Exact">
    <w:name w:val="Основной текст (8)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aff5">
    <w:name w:val="Колонтитул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02">
    <w:name w:val="Основной текст (10)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75">
    <w:name w:val="Основной текст (7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2e">
    <w:name w:val="Основной текст2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Impact">
    <w:name w:val="Основной текст + Impact"/>
    <w:aliases w:val="11 pt,7 pt,7,Интервал 1 pt,8"/>
    <w:rsid w:val="00A65BB9"/>
    <w:rPr>
      <w:rFonts w:ascii="Impact" w:eastAsia="Impact" w:hAnsi="Impact" w:cs="Impact" w:hint="default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1pt">
    <w:name w:val="Основной текст + 11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6pt">
    <w:name w:val="Основной текст + 16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13pt">
    <w:name w:val="Основной текст + 13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1"/>
      <w:szCs w:val="21"/>
      <w:u w:val="none"/>
      <w:effect w:val="none"/>
    </w:rPr>
  </w:style>
  <w:style w:type="character" w:customStyle="1" w:styleId="90pt">
    <w:name w:val="Основной текст (9) + Интервал 0 pt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40">
    <w:name w:val="Основной текст (14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54">
    <w:name w:val="Основной текст (5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pt">
    <w:name w:val="Основной текст + Интервал 2 pt"/>
    <w:rsid w:val="00A65BB9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c">
    <w:name w:val="Основной текст3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3">
    <w:name w:val="Основной текст (8)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Exact0">
    <w:name w:val="Подпись к таблице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0ptExact">
    <w:name w:val="Подпись к таблице + Интервал 0 pt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6Exact">
    <w:name w:val="Подпись к таблице (6)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70ptExact">
    <w:name w:val="Подпись к таблице (7) + Интервал 0 pt Exac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Exact">
    <w:name w:val="Основной текст (11)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17Exact">
    <w:name w:val="Основной текст (17) Exact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-1"/>
      <w:sz w:val="18"/>
      <w:szCs w:val="18"/>
      <w:u w:val="none"/>
      <w:effect w:val="none"/>
    </w:rPr>
  </w:style>
  <w:style w:type="character" w:customStyle="1" w:styleId="111">
    <w:name w:val="Основной текст (11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70">
    <w:name w:val="Основной текст (17)_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71">
    <w:name w:val="Основной текст (17)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4">
    <w:name w:val="Подпись к таблице (8)_"/>
    <w:rsid w:val="00A65BB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85">
    <w:name w:val="Подпись к таблице (8)"/>
    <w:rsid w:val="00A65BB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6"/>
      <w:szCs w:val="36"/>
      <w:u w:val="single"/>
      <w:lang w:val="ru-RU"/>
    </w:rPr>
  </w:style>
  <w:style w:type="character" w:customStyle="1" w:styleId="aff6">
    <w:name w:val="Подпись к таблице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41">
    <w:name w:val="Основной текст (14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86">
    <w:name w:val="Основной текст (8) + Не полужирный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24">
    <w:name w:val="Заголовок №1 (2) + Малые прописные"/>
    <w:rsid w:val="00A65BB9"/>
    <w:rPr>
      <w:rFonts w:ascii="Impact" w:eastAsia="Impact" w:hAnsi="Impact" w:cs="Impact" w:hint="default"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Candara">
    <w:name w:val="Основной текст (22) + Candara"/>
    <w:rsid w:val="00A65BB9"/>
    <w:rPr>
      <w:rFonts w:ascii="Candara" w:eastAsia="Candara" w:hAnsi="Candara" w:cs="Candara" w:hint="default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3">
    <w:name w:val="c3"/>
    <w:rsid w:val="00A65BB9"/>
  </w:style>
  <w:style w:type="character" w:customStyle="1" w:styleId="BodyTextIndentChar">
    <w:name w:val="Body Text Indent Char"/>
    <w:semiHidden/>
    <w:locked/>
    <w:rsid w:val="00A65BB9"/>
    <w:rPr>
      <w:rFonts w:ascii="Times New Roman" w:hAnsi="Times New Roman" w:cs="Times New Roman" w:hint="default"/>
      <w:sz w:val="24"/>
      <w:szCs w:val="24"/>
    </w:rPr>
  </w:style>
  <w:style w:type="character" w:customStyle="1" w:styleId="c1c3">
    <w:name w:val="c1 c3"/>
    <w:rsid w:val="00A65BB9"/>
  </w:style>
  <w:style w:type="character" w:customStyle="1" w:styleId="c2c9">
    <w:name w:val="c2 c9"/>
    <w:rsid w:val="00A65BB9"/>
  </w:style>
  <w:style w:type="character" w:customStyle="1" w:styleId="fontstyle53">
    <w:name w:val="fontstyle53"/>
    <w:rsid w:val="00A65BB9"/>
  </w:style>
  <w:style w:type="character" w:customStyle="1" w:styleId="fontstyle61">
    <w:name w:val="fontstyle61"/>
    <w:rsid w:val="00A65BB9"/>
  </w:style>
  <w:style w:type="character" w:customStyle="1" w:styleId="c4">
    <w:name w:val="c4"/>
    <w:rsid w:val="00A65BB9"/>
  </w:style>
  <w:style w:type="character" w:customStyle="1" w:styleId="FontStyle12">
    <w:name w:val="Font Style12"/>
    <w:rsid w:val="00A65BB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41c22c70">
    <w:name w:val="c41 c22 c70"/>
    <w:rsid w:val="00A65BB9"/>
  </w:style>
  <w:style w:type="character" w:customStyle="1" w:styleId="c0">
    <w:name w:val="c0"/>
    <w:rsid w:val="00A65BB9"/>
  </w:style>
  <w:style w:type="character" w:customStyle="1" w:styleId="c2">
    <w:name w:val="c2"/>
    <w:rsid w:val="00A65BB9"/>
  </w:style>
  <w:style w:type="character" w:customStyle="1" w:styleId="c0c3">
    <w:name w:val="c0 c3"/>
    <w:rsid w:val="00A65BB9"/>
  </w:style>
  <w:style w:type="character" w:customStyle="1" w:styleId="apple-converted-space">
    <w:name w:val="apple-converted-space"/>
    <w:rsid w:val="00A65BB9"/>
  </w:style>
  <w:style w:type="character" w:customStyle="1" w:styleId="submenu-table">
    <w:name w:val="submenu-table"/>
    <w:rsid w:val="00A65BB9"/>
  </w:style>
  <w:style w:type="character" w:customStyle="1" w:styleId="fontstyle40">
    <w:name w:val="fontstyle40"/>
    <w:rsid w:val="00A65BB9"/>
  </w:style>
  <w:style w:type="character" w:customStyle="1" w:styleId="fontstyle43">
    <w:name w:val="fontstyle43"/>
    <w:rsid w:val="00A65BB9"/>
  </w:style>
  <w:style w:type="character" w:customStyle="1" w:styleId="fontstyle37">
    <w:name w:val="fontstyle37"/>
    <w:rsid w:val="00A65BB9"/>
  </w:style>
  <w:style w:type="character" w:customStyle="1" w:styleId="c8">
    <w:name w:val="c8"/>
    <w:rsid w:val="00A65BB9"/>
  </w:style>
  <w:style w:type="table" w:styleId="aff7">
    <w:name w:val="Table Grid"/>
    <w:basedOn w:val="a1"/>
    <w:rsid w:val="00A65B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A65B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A65B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uiPriority w:val="59"/>
    <w:rsid w:val="00A65BB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rsid w:val="00A6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4304-C1D7-4C0C-8073-D8DED8C0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21170</Words>
  <Characters>120669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ЕН</dc:creator>
  <cp:lastModifiedBy>ПК</cp:lastModifiedBy>
  <cp:revision>68</cp:revision>
  <cp:lastPrinted>2016-06-30T08:20:00Z</cp:lastPrinted>
  <dcterms:created xsi:type="dcterms:W3CDTF">2016-03-22T07:11:00Z</dcterms:created>
  <dcterms:modified xsi:type="dcterms:W3CDTF">2021-02-28T09:35:00Z</dcterms:modified>
</cp:coreProperties>
</file>